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A946" w14:textId="77777777" w:rsidR="0012042E" w:rsidRPr="00C50652" w:rsidRDefault="0012042E" w:rsidP="0012042E">
      <w:pPr>
        <w:pStyle w:val="Nzev"/>
        <w:rPr>
          <w:sz w:val="36"/>
        </w:rPr>
      </w:pPr>
      <w:r w:rsidRPr="00C50652">
        <w:rPr>
          <w:sz w:val="36"/>
        </w:rPr>
        <w:t>Vodárenská společnost Táborsko s.r.o.</w:t>
      </w:r>
    </w:p>
    <w:p w14:paraId="685ED285" w14:textId="77777777" w:rsidR="0012042E" w:rsidRPr="00272A0D" w:rsidRDefault="0012042E" w:rsidP="0012042E">
      <w:pPr>
        <w:pBdr>
          <w:bottom w:val="single" w:sz="4" w:space="1" w:color="auto"/>
        </w:pBdr>
        <w:spacing w:after="120"/>
        <w:jc w:val="center"/>
        <w:rPr>
          <w:bCs/>
        </w:rPr>
      </w:pPr>
      <w:r w:rsidRPr="00C50652">
        <w:rPr>
          <w:bCs/>
        </w:rPr>
        <w:t>Kosova 2894, 390 02 Tábor, IČ</w:t>
      </w:r>
      <w:r>
        <w:rPr>
          <w:bCs/>
        </w:rPr>
        <w:t>O</w:t>
      </w:r>
      <w:r w:rsidRPr="00C50652">
        <w:rPr>
          <w:bCs/>
        </w:rPr>
        <w:t xml:space="preserve">: 26069539, www.vstab.cz </w:t>
      </w:r>
    </w:p>
    <w:p w14:paraId="4ABDC88B" w14:textId="4DACDF80" w:rsidR="00E575C6" w:rsidRPr="0041407A" w:rsidRDefault="00B765D0" w:rsidP="0012042E">
      <w:pPr>
        <w:rPr>
          <w:kern w:val="2"/>
          <w:szCs w:val="24"/>
          <w:lang w:eastAsia="hi-IN" w:bidi="hi-IN"/>
        </w:rPr>
      </w:pP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 w:rsidR="00E575C6">
        <w:rPr>
          <w:kern w:val="2"/>
          <w:szCs w:val="24"/>
          <w:lang w:eastAsia="hi-IN" w:bidi="hi-IN"/>
        </w:rPr>
        <w:tab/>
      </w:r>
      <w:r w:rsidR="00314B5D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314B5D">
        <w:rPr>
          <w:kern w:val="2"/>
          <w:szCs w:val="24"/>
          <w:lang w:eastAsia="hi-IN" w:bidi="hi-IN"/>
        </w:rPr>
        <w:tab/>
      </w:r>
      <w:r w:rsidR="00E575C6" w:rsidRPr="0041407A">
        <w:rPr>
          <w:kern w:val="2"/>
          <w:szCs w:val="24"/>
          <w:lang w:eastAsia="hi-IN" w:bidi="hi-IN"/>
        </w:rPr>
        <w:t xml:space="preserve">Praha, </w:t>
      </w:r>
      <w:r w:rsidR="00515E6B">
        <w:rPr>
          <w:kern w:val="2"/>
          <w:szCs w:val="24"/>
          <w:lang w:eastAsia="hi-IN" w:bidi="hi-IN"/>
        </w:rPr>
        <w:t>26</w:t>
      </w:r>
      <w:r w:rsidR="00E575C6" w:rsidRPr="0041407A">
        <w:rPr>
          <w:kern w:val="2"/>
          <w:szCs w:val="24"/>
          <w:lang w:eastAsia="hi-IN" w:bidi="hi-IN"/>
        </w:rPr>
        <w:t xml:space="preserve">. </w:t>
      </w:r>
      <w:r w:rsidR="00314B5D">
        <w:rPr>
          <w:kern w:val="2"/>
          <w:szCs w:val="24"/>
          <w:lang w:eastAsia="hi-IN" w:bidi="hi-IN"/>
        </w:rPr>
        <w:t>srpna</w:t>
      </w:r>
      <w:r w:rsidR="00F37E65">
        <w:rPr>
          <w:kern w:val="2"/>
          <w:szCs w:val="24"/>
          <w:lang w:eastAsia="hi-IN" w:bidi="hi-IN"/>
        </w:rPr>
        <w:t xml:space="preserve"> </w:t>
      </w:r>
      <w:r w:rsidR="00E575C6" w:rsidRPr="0041407A">
        <w:rPr>
          <w:kern w:val="2"/>
          <w:szCs w:val="24"/>
          <w:lang w:eastAsia="hi-IN" w:bidi="hi-IN"/>
        </w:rPr>
        <w:t>202</w:t>
      </w:r>
      <w:r w:rsidR="0012042E">
        <w:rPr>
          <w:kern w:val="2"/>
          <w:szCs w:val="24"/>
          <w:lang w:eastAsia="hi-IN" w:bidi="hi-IN"/>
        </w:rPr>
        <w:t>5</w:t>
      </w:r>
    </w:p>
    <w:p w14:paraId="041C6B99" w14:textId="3B23DDE5" w:rsidR="008725CC" w:rsidRPr="00D24984" w:rsidRDefault="00DC7A30">
      <w:pPr>
        <w:pStyle w:val="Zkladntext22"/>
        <w:jc w:val="left"/>
        <w:rPr>
          <w:i w:val="0"/>
          <w:sz w:val="24"/>
          <w:szCs w:val="24"/>
        </w:rPr>
      </w:pP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="00314B5D">
        <w:rPr>
          <w:i w:val="0"/>
          <w:sz w:val="24"/>
          <w:szCs w:val="24"/>
        </w:rPr>
        <w:tab/>
      </w:r>
      <w:r w:rsidR="00314B5D">
        <w:rPr>
          <w:i w:val="0"/>
          <w:sz w:val="24"/>
          <w:szCs w:val="24"/>
        </w:rPr>
        <w:tab/>
      </w:r>
      <w:r w:rsidR="00314B5D">
        <w:rPr>
          <w:i w:val="0"/>
          <w:sz w:val="24"/>
          <w:szCs w:val="24"/>
        </w:rPr>
        <w:tab/>
      </w:r>
      <w:r w:rsidR="00314B5D">
        <w:rPr>
          <w:i w:val="0"/>
          <w:sz w:val="24"/>
          <w:szCs w:val="24"/>
        </w:rPr>
        <w:tab/>
      </w:r>
      <w:r w:rsidR="00314B5D">
        <w:rPr>
          <w:i w:val="0"/>
          <w:sz w:val="24"/>
          <w:szCs w:val="24"/>
        </w:rPr>
        <w:tab/>
      </w:r>
      <w:r w:rsidR="00314B5D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>Počet stran textu:</w:t>
      </w:r>
      <w:r w:rsidR="0041407A" w:rsidRPr="00D24984">
        <w:rPr>
          <w:i w:val="0"/>
          <w:sz w:val="24"/>
          <w:szCs w:val="24"/>
        </w:rPr>
        <w:t xml:space="preserve"> </w:t>
      </w:r>
      <w:r w:rsidR="00B765D0">
        <w:rPr>
          <w:i w:val="0"/>
          <w:sz w:val="24"/>
          <w:szCs w:val="24"/>
        </w:rPr>
        <w:t>1</w:t>
      </w:r>
    </w:p>
    <w:p w14:paraId="34D89039" w14:textId="7C0706D7" w:rsidR="00B712AF" w:rsidRDefault="00D620BA" w:rsidP="00B712AF">
      <w:pPr>
        <w:pStyle w:val="Zkladntext22"/>
        <w:jc w:val="left"/>
        <w:rPr>
          <w:i w:val="0"/>
          <w:sz w:val="24"/>
          <w:szCs w:val="24"/>
        </w:rPr>
      </w:pP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="00314B5D">
        <w:rPr>
          <w:i w:val="0"/>
          <w:sz w:val="24"/>
          <w:szCs w:val="24"/>
        </w:rPr>
        <w:tab/>
      </w:r>
    </w:p>
    <w:p w14:paraId="4D74EA03" w14:textId="0551F960" w:rsidR="00B712AF" w:rsidRDefault="00B712AF" w:rsidP="00B712AF">
      <w:pPr>
        <w:pStyle w:val="Zkladntext22"/>
        <w:jc w:val="left"/>
        <w:rPr>
          <w:i w:val="0"/>
          <w:sz w:val="24"/>
          <w:szCs w:val="24"/>
        </w:rPr>
      </w:pPr>
    </w:p>
    <w:p w14:paraId="20ADFB27" w14:textId="77777777" w:rsidR="001869E1" w:rsidRDefault="001869E1" w:rsidP="00B712AF">
      <w:pPr>
        <w:pStyle w:val="Zkladntext22"/>
        <w:jc w:val="left"/>
        <w:rPr>
          <w:i w:val="0"/>
          <w:sz w:val="24"/>
          <w:szCs w:val="24"/>
        </w:rPr>
      </w:pPr>
    </w:p>
    <w:p w14:paraId="114A9F2B" w14:textId="77777777" w:rsidR="001869E1" w:rsidRDefault="001869E1" w:rsidP="00B712AF">
      <w:pPr>
        <w:pStyle w:val="Zkladntext22"/>
        <w:jc w:val="left"/>
        <w:rPr>
          <w:i w:val="0"/>
          <w:sz w:val="24"/>
          <w:szCs w:val="24"/>
        </w:rPr>
      </w:pPr>
    </w:p>
    <w:p w14:paraId="29DA6827" w14:textId="453D0E07" w:rsidR="00964498" w:rsidRPr="00F61679" w:rsidRDefault="00D25755" w:rsidP="00D25755">
      <w:pPr>
        <w:pStyle w:val="Zkladntext2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4A3C8D">
        <w:rPr>
          <w:i w:val="0"/>
          <w:sz w:val="24"/>
          <w:szCs w:val="24"/>
        </w:rPr>
        <w:tab/>
      </w:r>
    </w:p>
    <w:p w14:paraId="6A95CFC0" w14:textId="2DE49798" w:rsidR="0056122A" w:rsidRPr="0056122A" w:rsidRDefault="00B765D0">
      <w:pPr>
        <w:pStyle w:val="Dopisnadpissdlen"/>
        <w:spacing w:before="0" w:after="0"/>
        <w:rPr>
          <w:u w:val="single"/>
        </w:rPr>
      </w:pPr>
      <w:r>
        <w:rPr>
          <w:kern w:val="1"/>
          <w:u w:val="single"/>
        </w:rPr>
        <w:t>Upozornění k poskytování v</w:t>
      </w:r>
      <w:r w:rsidR="0056122A" w:rsidRPr="0056122A">
        <w:rPr>
          <w:kern w:val="1"/>
          <w:u w:val="single"/>
        </w:rPr>
        <w:t xml:space="preserve">ysvětlení </w:t>
      </w:r>
      <w:r w:rsidR="0088178C">
        <w:rPr>
          <w:kern w:val="1"/>
          <w:u w:val="single"/>
        </w:rPr>
        <w:t>zadávací dokumentace</w:t>
      </w:r>
    </w:p>
    <w:p w14:paraId="104FE3E7" w14:textId="77777777" w:rsidR="00DC7A30" w:rsidRPr="00F61679" w:rsidRDefault="00DC7A30">
      <w:pPr>
        <w:pStyle w:val="Zkladntext"/>
        <w:jc w:val="center"/>
      </w:pPr>
    </w:p>
    <w:p w14:paraId="7618FB3F" w14:textId="796A2A7A" w:rsidR="007321D9" w:rsidRDefault="00B765D0" w:rsidP="00326598">
      <w:pPr>
        <w:jc w:val="both"/>
        <w:rPr>
          <w:szCs w:val="24"/>
        </w:rPr>
      </w:pPr>
      <w:r>
        <w:rPr>
          <w:szCs w:val="24"/>
        </w:rPr>
        <w:t xml:space="preserve">Poskytnutá vysvětlení zadávací dokumentace jsou uveřejňována na profilu zadavatele v části </w:t>
      </w:r>
    </w:p>
    <w:p w14:paraId="3F4A806B" w14:textId="6578AA01" w:rsidR="00B765D0" w:rsidRDefault="00B765D0" w:rsidP="00326598">
      <w:pPr>
        <w:jc w:val="both"/>
        <w:rPr>
          <w:szCs w:val="24"/>
        </w:rPr>
      </w:pPr>
      <w:r>
        <w:rPr>
          <w:szCs w:val="24"/>
        </w:rPr>
        <w:t>„</w:t>
      </w:r>
      <w:r w:rsidRPr="00B765D0">
        <w:rPr>
          <w:b/>
          <w:bCs/>
          <w:szCs w:val="24"/>
        </w:rPr>
        <w:t>Vysvětlení, doplnění, změny zadávací dokumentace“</w:t>
      </w:r>
    </w:p>
    <w:p w14:paraId="7050505D" w14:textId="77777777" w:rsidR="00B765D0" w:rsidRDefault="00B765D0" w:rsidP="00326598">
      <w:pPr>
        <w:jc w:val="both"/>
        <w:rPr>
          <w:szCs w:val="24"/>
        </w:rPr>
      </w:pPr>
    </w:p>
    <w:p w14:paraId="339D0217" w14:textId="77777777" w:rsidR="00B765D0" w:rsidRDefault="00B765D0" w:rsidP="00326598">
      <w:pPr>
        <w:jc w:val="both"/>
        <w:rPr>
          <w:noProof/>
        </w:rPr>
      </w:pPr>
    </w:p>
    <w:p w14:paraId="792EBB75" w14:textId="54AD255A" w:rsidR="00B765D0" w:rsidRDefault="00B765D0" w:rsidP="00326598">
      <w:pPr>
        <w:jc w:val="both"/>
        <w:rPr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17EDD7E" wp14:editId="0ED3D3BD">
                <wp:simplePos x="0" y="0"/>
                <wp:positionH relativeFrom="column">
                  <wp:posOffset>332832</wp:posOffset>
                </wp:positionH>
                <wp:positionV relativeFrom="paragraph">
                  <wp:posOffset>1090823</wp:posOffset>
                </wp:positionV>
                <wp:extent cx="3600" cy="360"/>
                <wp:effectExtent l="114300" t="190500" r="111125" b="190500"/>
                <wp:wrapNone/>
                <wp:docPr id="1016612428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6896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20.55pt;margin-top:74.55pt;width:11.65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FC880A" wp14:editId="6F5B777F">
                <wp:simplePos x="0" y="0"/>
                <wp:positionH relativeFrom="column">
                  <wp:posOffset>319152</wp:posOffset>
                </wp:positionH>
                <wp:positionV relativeFrom="paragraph">
                  <wp:posOffset>1107743</wp:posOffset>
                </wp:positionV>
                <wp:extent cx="360" cy="360"/>
                <wp:effectExtent l="38100" t="38100" r="38100" b="38100"/>
                <wp:wrapNone/>
                <wp:docPr id="155851921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84CD0" id="Rukopis 1" o:spid="_x0000_s1026" type="#_x0000_t75" style="position:absolute;margin-left:24.65pt;margin-top:86.7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BENSJ71QEAAJ0EAAAQAAAA&#10;AAAAAAAAAAAAANMDAABkcnMvaW5rL2luazEueG1sUEsBAi0AFAAGAAgAAAAhAJ8bocngAAAACQEA&#10;AA8AAAAAAAAAAAAAAAAA1g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6D5EC6" wp14:editId="5989C70C">
            <wp:extent cx="5960533" cy="2242356"/>
            <wp:effectExtent l="0" t="0" r="2540" b="5715"/>
            <wp:docPr id="4679388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38845" name=""/>
                    <pic:cNvPicPr/>
                  </pic:nvPicPr>
                  <pic:blipFill rotWithShape="1">
                    <a:blip r:embed="rId12"/>
                    <a:srcRect l="29676" t="48921" r="15449" b="1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67" cy="225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A7F7A" w14:textId="6ABD8167" w:rsidR="00323136" w:rsidRPr="00B14A65" w:rsidRDefault="00C654A2" w:rsidP="001869E1">
      <w:pPr>
        <w:pStyle w:val="Zkladn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 w:rsidR="00B14A65">
        <w:rPr>
          <w:b w:val="0"/>
          <w:bCs w:val="0"/>
          <w:u w:val="none"/>
        </w:rPr>
        <w:tab/>
      </w:r>
      <w:r w:rsidR="001869E1">
        <w:rPr>
          <w:b w:val="0"/>
          <w:bCs w:val="0"/>
          <w:u w:val="none"/>
        </w:rPr>
        <w:tab/>
      </w:r>
      <w:r w:rsidR="001869E1">
        <w:rPr>
          <w:b w:val="0"/>
          <w:bCs w:val="0"/>
          <w:u w:val="none"/>
        </w:rPr>
        <w:tab/>
      </w:r>
      <w:r w:rsidR="001869E1">
        <w:rPr>
          <w:b w:val="0"/>
          <w:bCs w:val="0"/>
          <w:u w:val="none"/>
        </w:rPr>
        <w:tab/>
      </w:r>
      <w:r w:rsidR="001869E1">
        <w:rPr>
          <w:b w:val="0"/>
          <w:bCs w:val="0"/>
          <w:u w:val="none"/>
        </w:rPr>
        <w:tab/>
      </w:r>
      <w:r w:rsidR="00B14A65">
        <w:rPr>
          <w:b w:val="0"/>
          <w:bCs w:val="0"/>
          <w:u w:val="none"/>
        </w:rPr>
        <w:tab/>
      </w:r>
      <w:r w:rsidR="00B765D0">
        <w:rPr>
          <w:u w:val="none"/>
        </w:rPr>
        <w:pict w14:anchorId="6C4992B3">
          <v:shape id="_x0000_i1025" type="#_x0000_t75" alt="Řádek podpisu, nepodepsáno" style="width:154pt;height:76.65pt" o:allowoverlap="f">
            <v:imagedata r:id="rId13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</w:p>
    <w:sectPr w:rsidR="00323136" w:rsidRPr="00B14A65" w:rsidSect="001869E1">
      <w:footerReference w:type="default" r:id="rId14"/>
      <w:pgSz w:w="11906" w:h="16838"/>
      <w:pgMar w:top="1134" w:right="993" w:bottom="1135" w:left="1417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350E" w14:textId="77777777" w:rsidR="005C6EE8" w:rsidRDefault="005C6EE8">
      <w:r>
        <w:separator/>
      </w:r>
    </w:p>
  </w:endnote>
  <w:endnote w:type="continuationSeparator" w:id="0">
    <w:p w14:paraId="13126ACC" w14:textId="77777777" w:rsidR="005C6EE8" w:rsidRDefault="005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FDC" w14:textId="1E2C641E" w:rsidR="005C6EE8" w:rsidRPr="00E575C6" w:rsidRDefault="00E575C6" w:rsidP="00E575C6">
    <w:pPr>
      <w:pStyle w:val="Zpat"/>
      <w:ind w:left="720" w:right="360"/>
      <w:jc w:val="right"/>
      <w:rPr>
        <w:sz w:val="16"/>
        <w:szCs w:val="16"/>
      </w:rPr>
    </w:pPr>
    <w:r>
      <w:rPr>
        <w:sz w:val="16"/>
        <w:szCs w:val="16"/>
      </w:rPr>
      <w:t xml:space="preserve">         </w:t>
    </w:r>
    <w:r>
      <w:t xml:space="preserve"> -</w:t>
    </w:r>
    <w:r>
      <w:fldChar w:fldCharType="begin"/>
    </w:r>
    <w:r>
      <w:instrText xml:space="preserve"> PAGE   \* MERGEFORMAT </w:instrText>
    </w:r>
    <w:r>
      <w:fldChar w:fldCharType="separate"/>
    </w:r>
    <w:r w:rsidR="009107A0">
      <w:rPr>
        <w:noProof/>
      </w:rPr>
      <w:t>1</w:t>
    </w:r>
    <w:r>
      <w:rPr>
        <w:noProof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FBCC" w14:textId="77777777" w:rsidR="005C6EE8" w:rsidRDefault="005C6EE8">
      <w:r>
        <w:separator/>
      </w:r>
    </w:p>
  </w:footnote>
  <w:footnote w:type="continuationSeparator" w:id="0">
    <w:p w14:paraId="3CFB5B87" w14:textId="77777777" w:rsidR="005C6EE8" w:rsidRDefault="005C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60C0B84"/>
    <w:multiLevelType w:val="hybridMultilevel"/>
    <w:tmpl w:val="256865DA"/>
    <w:lvl w:ilvl="0" w:tplc="6ED44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0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3829002">
    <w:abstractNumId w:val="0"/>
  </w:num>
  <w:num w:numId="2" w16cid:durableId="252399964">
    <w:abstractNumId w:val="1"/>
  </w:num>
  <w:num w:numId="3" w16cid:durableId="13582070">
    <w:abstractNumId w:val="2"/>
  </w:num>
  <w:num w:numId="4" w16cid:durableId="177012893">
    <w:abstractNumId w:val="3"/>
  </w:num>
  <w:num w:numId="5" w16cid:durableId="708531568">
    <w:abstractNumId w:val="4"/>
  </w:num>
  <w:num w:numId="6" w16cid:durableId="567885702">
    <w:abstractNumId w:val="5"/>
  </w:num>
  <w:num w:numId="7" w16cid:durableId="960765710">
    <w:abstractNumId w:val="6"/>
  </w:num>
  <w:num w:numId="8" w16cid:durableId="526144458">
    <w:abstractNumId w:val="7"/>
  </w:num>
  <w:num w:numId="9" w16cid:durableId="937761167">
    <w:abstractNumId w:val="37"/>
  </w:num>
  <w:num w:numId="10" w16cid:durableId="834536285">
    <w:abstractNumId w:val="26"/>
  </w:num>
  <w:num w:numId="11" w16cid:durableId="793839089">
    <w:abstractNumId w:val="9"/>
  </w:num>
  <w:num w:numId="12" w16cid:durableId="915480653">
    <w:abstractNumId w:val="18"/>
  </w:num>
  <w:num w:numId="13" w16cid:durableId="403183189">
    <w:abstractNumId w:val="32"/>
  </w:num>
  <w:num w:numId="14" w16cid:durableId="1630896042">
    <w:abstractNumId w:val="29"/>
  </w:num>
  <w:num w:numId="15" w16cid:durableId="2075347871">
    <w:abstractNumId w:val="19"/>
  </w:num>
  <w:num w:numId="16" w16cid:durableId="2098358904">
    <w:abstractNumId w:val="22"/>
  </w:num>
  <w:num w:numId="17" w16cid:durableId="860776811">
    <w:abstractNumId w:val="0"/>
  </w:num>
  <w:num w:numId="18" w16cid:durableId="188185538">
    <w:abstractNumId w:val="0"/>
  </w:num>
  <w:num w:numId="19" w16cid:durableId="1299068832">
    <w:abstractNumId w:val="16"/>
  </w:num>
  <w:num w:numId="20" w16cid:durableId="757990216">
    <w:abstractNumId w:val="17"/>
  </w:num>
  <w:num w:numId="21" w16cid:durableId="106239450">
    <w:abstractNumId w:val="8"/>
  </w:num>
  <w:num w:numId="22" w16cid:durableId="1066076323">
    <w:abstractNumId w:val="10"/>
  </w:num>
  <w:num w:numId="23" w16cid:durableId="2014600968">
    <w:abstractNumId w:val="31"/>
  </w:num>
  <w:num w:numId="24" w16cid:durableId="1454910148">
    <w:abstractNumId w:val="24"/>
  </w:num>
  <w:num w:numId="25" w16cid:durableId="386220268">
    <w:abstractNumId w:val="27"/>
  </w:num>
  <w:num w:numId="26" w16cid:durableId="1147161603">
    <w:abstractNumId w:val="35"/>
  </w:num>
  <w:num w:numId="27" w16cid:durableId="184444596">
    <w:abstractNumId w:val="21"/>
  </w:num>
  <w:num w:numId="28" w16cid:durableId="247228980">
    <w:abstractNumId w:val="36"/>
  </w:num>
  <w:num w:numId="29" w16cid:durableId="468019567">
    <w:abstractNumId w:val="30"/>
  </w:num>
  <w:num w:numId="30" w16cid:durableId="2013533838">
    <w:abstractNumId w:val="13"/>
  </w:num>
  <w:num w:numId="31" w16cid:durableId="1362168639">
    <w:abstractNumId w:val="23"/>
  </w:num>
  <w:num w:numId="32" w16cid:durableId="2115635618">
    <w:abstractNumId w:val="34"/>
  </w:num>
  <w:num w:numId="33" w16cid:durableId="271862389">
    <w:abstractNumId w:val="28"/>
  </w:num>
  <w:num w:numId="34" w16cid:durableId="1063216350">
    <w:abstractNumId w:val="20"/>
  </w:num>
  <w:num w:numId="35" w16cid:durableId="1035959633">
    <w:abstractNumId w:val="14"/>
  </w:num>
  <w:num w:numId="36" w16cid:durableId="315912801">
    <w:abstractNumId w:val="12"/>
  </w:num>
  <w:num w:numId="37" w16cid:durableId="843324764">
    <w:abstractNumId w:val="11"/>
  </w:num>
  <w:num w:numId="38" w16cid:durableId="521019563">
    <w:abstractNumId w:val="15"/>
  </w:num>
  <w:num w:numId="39" w16cid:durableId="448552813">
    <w:abstractNumId w:val="33"/>
  </w:num>
  <w:num w:numId="40" w16cid:durableId="7344700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020E0"/>
    <w:rsid w:val="00004353"/>
    <w:rsid w:val="00014422"/>
    <w:rsid w:val="00024362"/>
    <w:rsid w:val="000245AA"/>
    <w:rsid w:val="00027FF9"/>
    <w:rsid w:val="00035264"/>
    <w:rsid w:val="0003535B"/>
    <w:rsid w:val="00035CF9"/>
    <w:rsid w:val="000406F0"/>
    <w:rsid w:val="00044B43"/>
    <w:rsid w:val="0004526D"/>
    <w:rsid w:val="000560EC"/>
    <w:rsid w:val="00060908"/>
    <w:rsid w:val="00061610"/>
    <w:rsid w:val="00063572"/>
    <w:rsid w:val="00064270"/>
    <w:rsid w:val="000643F9"/>
    <w:rsid w:val="00064E65"/>
    <w:rsid w:val="00071B5D"/>
    <w:rsid w:val="00072EC2"/>
    <w:rsid w:val="00073EC4"/>
    <w:rsid w:val="000745EB"/>
    <w:rsid w:val="00075A52"/>
    <w:rsid w:val="00080DC6"/>
    <w:rsid w:val="000813BC"/>
    <w:rsid w:val="00084524"/>
    <w:rsid w:val="000861C5"/>
    <w:rsid w:val="000952A3"/>
    <w:rsid w:val="000A002A"/>
    <w:rsid w:val="000A5883"/>
    <w:rsid w:val="000A68D6"/>
    <w:rsid w:val="000A7CD4"/>
    <w:rsid w:val="000B0220"/>
    <w:rsid w:val="000B23AC"/>
    <w:rsid w:val="000B281D"/>
    <w:rsid w:val="000B2CC1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461"/>
    <w:rsid w:val="000E6904"/>
    <w:rsid w:val="000F3242"/>
    <w:rsid w:val="000F5ED4"/>
    <w:rsid w:val="000F63B7"/>
    <w:rsid w:val="00101774"/>
    <w:rsid w:val="00104C88"/>
    <w:rsid w:val="0011387B"/>
    <w:rsid w:val="00116BA9"/>
    <w:rsid w:val="0012042E"/>
    <w:rsid w:val="00121596"/>
    <w:rsid w:val="0012247A"/>
    <w:rsid w:val="001233EA"/>
    <w:rsid w:val="001257C8"/>
    <w:rsid w:val="001266FE"/>
    <w:rsid w:val="001302F3"/>
    <w:rsid w:val="00131278"/>
    <w:rsid w:val="001324CF"/>
    <w:rsid w:val="0013267B"/>
    <w:rsid w:val="00132C16"/>
    <w:rsid w:val="00135EC8"/>
    <w:rsid w:val="00137A2E"/>
    <w:rsid w:val="00141AF4"/>
    <w:rsid w:val="0014431B"/>
    <w:rsid w:val="00145344"/>
    <w:rsid w:val="00146B21"/>
    <w:rsid w:val="00147AB9"/>
    <w:rsid w:val="00151004"/>
    <w:rsid w:val="00151501"/>
    <w:rsid w:val="0015188E"/>
    <w:rsid w:val="00152CA6"/>
    <w:rsid w:val="0015349C"/>
    <w:rsid w:val="00160CF0"/>
    <w:rsid w:val="00164A81"/>
    <w:rsid w:val="0016624E"/>
    <w:rsid w:val="00171D3E"/>
    <w:rsid w:val="00174248"/>
    <w:rsid w:val="0017493D"/>
    <w:rsid w:val="00174D91"/>
    <w:rsid w:val="00180864"/>
    <w:rsid w:val="001833F0"/>
    <w:rsid w:val="00185278"/>
    <w:rsid w:val="00185B07"/>
    <w:rsid w:val="001869E1"/>
    <w:rsid w:val="00187A04"/>
    <w:rsid w:val="00187CC0"/>
    <w:rsid w:val="00190DAB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7E50"/>
    <w:rsid w:val="001B1FC8"/>
    <w:rsid w:val="001B4023"/>
    <w:rsid w:val="001B5927"/>
    <w:rsid w:val="001D1122"/>
    <w:rsid w:val="001D1FA0"/>
    <w:rsid w:val="001D2906"/>
    <w:rsid w:val="001D6F67"/>
    <w:rsid w:val="001E385F"/>
    <w:rsid w:val="001E696A"/>
    <w:rsid w:val="001E72A2"/>
    <w:rsid w:val="001F7FCF"/>
    <w:rsid w:val="00201E46"/>
    <w:rsid w:val="002042B1"/>
    <w:rsid w:val="0020488C"/>
    <w:rsid w:val="00204B2C"/>
    <w:rsid w:val="0020642D"/>
    <w:rsid w:val="00210B3B"/>
    <w:rsid w:val="00211B23"/>
    <w:rsid w:val="00213CC1"/>
    <w:rsid w:val="002157CB"/>
    <w:rsid w:val="002159D0"/>
    <w:rsid w:val="00217275"/>
    <w:rsid w:val="00217B05"/>
    <w:rsid w:val="002251F7"/>
    <w:rsid w:val="00230899"/>
    <w:rsid w:val="00230FE7"/>
    <w:rsid w:val="00244103"/>
    <w:rsid w:val="002519D6"/>
    <w:rsid w:val="002534D6"/>
    <w:rsid w:val="002541F7"/>
    <w:rsid w:val="00254859"/>
    <w:rsid w:val="002600C2"/>
    <w:rsid w:val="00260868"/>
    <w:rsid w:val="002722A0"/>
    <w:rsid w:val="002726A8"/>
    <w:rsid w:val="00272DAE"/>
    <w:rsid w:val="00273F03"/>
    <w:rsid w:val="00277943"/>
    <w:rsid w:val="00282D72"/>
    <w:rsid w:val="00287DCA"/>
    <w:rsid w:val="0029041C"/>
    <w:rsid w:val="00293D84"/>
    <w:rsid w:val="002945CC"/>
    <w:rsid w:val="00294EFB"/>
    <w:rsid w:val="002954C5"/>
    <w:rsid w:val="0029715A"/>
    <w:rsid w:val="002A109E"/>
    <w:rsid w:val="002A2208"/>
    <w:rsid w:val="002A5983"/>
    <w:rsid w:val="002A75BD"/>
    <w:rsid w:val="002B00FF"/>
    <w:rsid w:val="002B1569"/>
    <w:rsid w:val="002B2C89"/>
    <w:rsid w:val="002B45E4"/>
    <w:rsid w:val="002B7974"/>
    <w:rsid w:val="002B7EC4"/>
    <w:rsid w:val="002C5014"/>
    <w:rsid w:val="002D0256"/>
    <w:rsid w:val="002D05D3"/>
    <w:rsid w:val="002D1D09"/>
    <w:rsid w:val="002E1F8F"/>
    <w:rsid w:val="002E35E1"/>
    <w:rsid w:val="002E3945"/>
    <w:rsid w:val="002E40D7"/>
    <w:rsid w:val="002E6606"/>
    <w:rsid w:val="002E6BC6"/>
    <w:rsid w:val="002E79F1"/>
    <w:rsid w:val="002E7B5A"/>
    <w:rsid w:val="002F1E71"/>
    <w:rsid w:val="002F4FFF"/>
    <w:rsid w:val="002F7B98"/>
    <w:rsid w:val="003011D7"/>
    <w:rsid w:val="00301A39"/>
    <w:rsid w:val="00302F8A"/>
    <w:rsid w:val="00303F1D"/>
    <w:rsid w:val="00304973"/>
    <w:rsid w:val="003055C6"/>
    <w:rsid w:val="00305710"/>
    <w:rsid w:val="00310A01"/>
    <w:rsid w:val="0031165C"/>
    <w:rsid w:val="00312AEB"/>
    <w:rsid w:val="0031319F"/>
    <w:rsid w:val="00314B5D"/>
    <w:rsid w:val="003200BE"/>
    <w:rsid w:val="00322B60"/>
    <w:rsid w:val="00323136"/>
    <w:rsid w:val="00326598"/>
    <w:rsid w:val="003358FA"/>
    <w:rsid w:val="003373B1"/>
    <w:rsid w:val="00337D4A"/>
    <w:rsid w:val="00340AAD"/>
    <w:rsid w:val="00341F7F"/>
    <w:rsid w:val="00342265"/>
    <w:rsid w:val="00347484"/>
    <w:rsid w:val="00352EB5"/>
    <w:rsid w:val="00355029"/>
    <w:rsid w:val="00356DAF"/>
    <w:rsid w:val="0035790D"/>
    <w:rsid w:val="00363D0E"/>
    <w:rsid w:val="0036506F"/>
    <w:rsid w:val="003714C9"/>
    <w:rsid w:val="003734E5"/>
    <w:rsid w:val="00373B06"/>
    <w:rsid w:val="00374AA5"/>
    <w:rsid w:val="0037773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207C"/>
    <w:rsid w:val="003A4E76"/>
    <w:rsid w:val="003B12E4"/>
    <w:rsid w:val="003B52EB"/>
    <w:rsid w:val="003B64CB"/>
    <w:rsid w:val="003C26DE"/>
    <w:rsid w:val="003C29F2"/>
    <w:rsid w:val="003C3B44"/>
    <w:rsid w:val="003C4543"/>
    <w:rsid w:val="003D4799"/>
    <w:rsid w:val="003D578E"/>
    <w:rsid w:val="003D6E6B"/>
    <w:rsid w:val="003E0AA1"/>
    <w:rsid w:val="003E4673"/>
    <w:rsid w:val="003E4DD5"/>
    <w:rsid w:val="003E71A6"/>
    <w:rsid w:val="003F0516"/>
    <w:rsid w:val="003F1A67"/>
    <w:rsid w:val="003F1FB0"/>
    <w:rsid w:val="003F26B6"/>
    <w:rsid w:val="00401276"/>
    <w:rsid w:val="004020BA"/>
    <w:rsid w:val="00404114"/>
    <w:rsid w:val="00404DE8"/>
    <w:rsid w:val="00407E15"/>
    <w:rsid w:val="00411FC9"/>
    <w:rsid w:val="004139D8"/>
    <w:rsid w:val="00413C66"/>
    <w:rsid w:val="0041407A"/>
    <w:rsid w:val="004370EF"/>
    <w:rsid w:val="0043788C"/>
    <w:rsid w:val="0044055E"/>
    <w:rsid w:val="00440BD4"/>
    <w:rsid w:val="00441AAD"/>
    <w:rsid w:val="0044443A"/>
    <w:rsid w:val="00446FE5"/>
    <w:rsid w:val="00450A2D"/>
    <w:rsid w:val="004529EC"/>
    <w:rsid w:val="00452E35"/>
    <w:rsid w:val="00454E31"/>
    <w:rsid w:val="00454FB7"/>
    <w:rsid w:val="00456DF7"/>
    <w:rsid w:val="00457D83"/>
    <w:rsid w:val="00467FA1"/>
    <w:rsid w:val="00481E90"/>
    <w:rsid w:val="00485625"/>
    <w:rsid w:val="00485B46"/>
    <w:rsid w:val="0049410F"/>
    <w:rsid w:val="00496D5A"/>
    <w:rsid w:val="004976B5"/>
    <w:rsid w:val="004A0C8D"/>
    <w:rsid w:val="004A3C8D"/>
    <w:rsid w:val="004A5015"/>
    <w:rsid w:val="004A6049"/>
    <w:rsid w:val="004A7D6D"/>
    <w:rsid w:val="004B0CD0"/>
    <w:rsid w:val="004C18F4"/>
    <w:rsid w:val="004C20F3"/>
    <w:rsid w:val="004C36DB"/>
    <w:rsid w:val="004C7053"/>
    <w:rsid w:val="004D18C8"/>
    <w:rsid w:val="004D1D30"/>
    <w:rsid w:val="004D51EE"/>
    <w:rsid w:val="004E2DF7"/>
    <w:rsid w:val="004E4B53"/>
    <w:rsid w:val="004E5F93"/>
    <w:rsid w:val="004F24A0"/>
    <w:rsid w:val="00501B4F"/>
    <w:rsid w:val="005034F7"/>
    <w:rsid w:val="00504235"/>
    <w:rsid w:val="00504E9B"/>
    <w:rsid w:val="00506FE2"/>
    <w:rsid w:val="005152D1"/>
    <w:rsid w:val="00515E6B"/>
    <w:rsid w:val="005168E0"/>
    <w:rsid w:val="00522A47"/>
    <w:rsid w:val="00531E16"/>
    <w:rsid w:val="005426FB"/>
    <w:rsid w:val="00542804"/>
    <w:rsid w:val="00542DE9"/>
    <w:rsid w:val="005462FE"/>
    <w:rsid w:val="00546CCE"/>
    <w:rsid w:val="005513C9"/>
    <w:rsid w:val="00554FD0"/>
    <w:rsid w:val="00556921"/>
    <w:rsid w:val="0056122A"/>
    <w:rsid w:val="00561E6A"/>
    <w:rsid w:val="00562218"/>
    <w:rsid w:val="0056331C"/>
    <w:rsid w:val="00563AF9"/>
    <w:rsid w:val="00565675"/>
    <w:rsid w:val="00567698"/>
    <w:rsid w:val="00570D24"/>
    <w:rsid w:val="00573AE9"/>
    <w:rsid w:val="00573F84"/>
    <w:rsid w:val="00574A8F"/>
    <w:rsid w:val="00577003"/>
    <w:rsid w:val="00580675"/>
    <w:rsid w:val="00581437"/>
    <w:rsid w:val="005823A2"/>
    <w:rsid w:val="00584354"/>
    <w:rsid w:val="005878A9"/>
    <w:rsid w:val="00587C30"/>
    <w:rsid w:val="005912EE"/>
    <w:rsid w:val="00593EFA"/>
    <w:rsid w:val="005962D2"/>
    <w:rsid w:val="0059712C"/>
    <w:rsid w:val="005A0608"/>
    <w:rsid w:val="005A1B03"/>
    <w:rsid w:val="005A1FF3"/>
    <w:rsid w:val="005A5D60"/>
    <w:rsid w:val="005A6787"/>
    <w:rsid w:val="005A6EA7"/>
    <w:rsid w:val="005B1A97"/>
    <w:rsid w:val="005B1BE6"/>
    <w:rsid w:val="005B33F4"/>
    <w:rsid w:val="005C1EB0"/>
    <w:rsid w:val="005C2475"/>
    <w:rsid w:val="005C6EE8"/>
    <w:rsid w:val="005D06E0"/>
    <w:rsid w:val="005D0EF6"/>
    <w:rsid w:val="005D168E"/>
    <w:rsid w:val="005D4ACD"/>
    <w:rsid w:val="005D62D8"/>
    <w:rsid w:val="005E147D"/>
    <w:rsid w:val="005E4D0E"/>
    <w:rsid w:val="005E4FCE"/>
    <w:rsid w:val="005F1968"/>
    <w:rsid w:val="005F2E55"/>
    <w:rsid w:val="005F69C8"/>
    <w:rsid w:val="005F69EF"/>
    <w:rsid w:val="006117A9"/>
    <w:rsid w:val="00614B1B"/>
    <w:rsid w:val="00615686"/>
    <w:rsid w:val="00616B5A"/>
    <w:rsid w:val="00617082"/>
    <w:rsid w:val="00630417"/>
    <w:rsid w:val="0063311F"/>
    <w:rsid w:val="006371D6"/>
    <w:rsid w:val="006515AA"/>
    <w:rsid w:val="00652D57"/>
    <w:rsid w:val="006540B3"/>
    <w:rsid w:val="00660AC3"/>
    <w:rsid w:val="00662876"/>
    <w:rsid w:val="006648BD"/>
    <w:rsid w:val="00666A06"/>
    <w:rsid w:val="00667B9E"/>
    <w:rsid w:val="006709C9"/>
    <w:rsid w:val="006728E6"/>
    <w:rsid w:val="00675698"/>
    <w:rsid w:val="006805FC"/>
    <w:rsid w:val="006830F2"/>
    <w:rsid w:val="00684584"/>
    <w:rsid w:val="00686F0B"/>
    <w:rsid w:val="00691DA6"/>
    <w:rsid w:val="00693034"/>
    <w:rsid w:val="006931B3"/>
    <w:rsid w:val="00696298"/>
    <w:rsid w:val="006A078C"/>
    <w:rsid w:val="006A15C6"/>
    <w:rsid w:val="006A1CFE"/>
    <w:rsid w:val="006A2EAB"/>
    <w:rsid w:val="006A3C46"/>
    <w:rsid w:val="006A6BC3"/>
    <w:rsid w:val="006A7D59"/>
    <w:rsid w:val="006B551A"/>
    <w:rsid w:val="006C0A79"/>
    <w:rsid w:val="006C1664"/>
    <w:rsid w:val="006C4BC9"/>
    <w:rsid w:val="006C55EF"/>
    <w:rsid w:val="006C65BA"/>
    <w:rsid w:val="006D4846"/>
    <w:rsid w:val="006D6F2C"/>
    <w:rsid w:val="006E3509"/>
    <w:rsid w:val="006E3798"/>
    <w:rsid w:val="006E4F44"/>
    <w:rsid w:val="006E67F9"/>
    <w:rsid w:val="006F1C87"/>
    <w:rsid w:val="006F1C96"/>
    <w:rsid w:val="006F20DA"/>
    <w:rsid w:val="006F6117"/>
    <w:rsid w:val="006F7BCF"/>
    <w:rsid w:val="00700CD7"/>
    <w:rsid w:val="00703231"/>
    <w:rsid w:val="007039A2"/>
    <w:rsid w:val="00703D5E"/>
    <w:rsid w:val="007043D1"/>
    <w:rsid w:val="00705115"/>
    <w:rsid w:val="00711189"/>
    <w:rsid w:val="007140C2"/>
    <w:rsid w:val="0071580C"/>
    <w:rsid w:val="00716527"/>
    <w:rsid w:val="00717E79"/>
    <w:rsid w:val="00721769"/>
    <w:rsid w:val="007321D9"/>
    <w:rsid w:val="00735261"/>
    <w:rsid w:val="0073533F"/>
    <w:rsid w:val="00737656"/>
    <w:rsid w:val="007376F7"/>
    <w:rsid w:val="0074154C"/>
    <w:rsid w:val="007436FB"/>
    <w:rsid w:val="00744A20"/>
    <w:rsid w:val="0074518A"/>
    <w:rsid w:val="00755FDA"/>
    <w:rsid w:val="00762AA8"/>
    <w:rsid w:val="0076512E"/>
    <w:rsid w:val="00765697"/>
    <w:rsid w:val="00766F0A"/>
    <w:rsid w:val="00773D6F"/>
    <w:rsid w:val="00776E22"/>
    <w:rsid w:val="0078109F"/>
    <w:rsid w:val="00787D66"/>
    <w:rsid w:val="007907F1"/>
    <w:rsid w:val="00791817"/>
    <w:rsid w:val="007944B0"/>
    <w:rsid w:val="007A04BA"/>
    <w:rsid w:val="007A1073"/>
    <w:rsid w:val="007A36BE"/>
    <w:rsid w:val="007A44C0"/>
    <w:rsid w:val="007A567E"/>
    <w:rsid w:val="007B7BFA"/>
    <w:rsid w:val="007C1297"/>
    <w:rsid w:val="007C2BD5"/>
    <w:rsid w:val="007C7F64"/>
    <w:rsid w:val="007D08BE"/>
    <w:rsid w:val="007D44DB"/>
    <w:rsid w:val="007D5689"/>
    <w:rsid w:val="007D691A"/>
    <w:rsid w:val="007F5FD1"/>
    <w:rsid w:val="0080094D"/>
    <w:rsid w:val="00802FA9"/>
    <w:rsid w:val="00810FC1"/>
    <w:rsid w:val="008125FE"/>
    <w:rsid w:val="0081310E"/>
    <w:rsid w:val="008138ED"/>
    <w:rsid w:val="008158E1"/>
    <w:rsid w:val="0081651F"/>
    <w:rsid w:val="008166E5"/>
    <w:rsid w:val="00830BDA"/>
    <w:rsid w:val="00832F96"/>
    <w:rsid w:val="00833A10"/>
    <w:rsid w:val="008343D8"/>
    <w:rsid w:val="00834BD1"/>
    <w:rsid w:val="00837386"/>
    <w:rsid w:val="0083741B"/>
    <w:rsid w:val="00840241"/>
    <w:rsid w:val="00841C7B"/>
    <w:rsid w:val="0084329A"/>
    <w:rsid w:val="00844BC4"/>
    <w:rsid w:val="00844E7C"/>
    <w:rsid w:val="00844FFC"/>
    <w:rsid w:val="00845641"/>
    <w:rsid w:val="008478A9"/>
    <w:rsid w:val="008502A4"/>
    <w:rsid w:val="00851590"/>
    <w:rsid w:val="008540B4"/>
    <w:rsid w:val="008555F5"/>
    <w:rsid w:val="00861B1C"/>
    <w:rsid w:val="00862DD5"/>
    <w:rsid w:val="00864637"/>
    <w:rsid w:val="00865307"/>
    <w:rsid w:val="008657D4"/>
    <w:rsid w:val="00870B65"/>
    <w:rsid w:val="008725CC"/>
    <w:rsid w:val="008730FB"/>
    <w:rsid w:val="00873E35"/>
    <w:rsid w:val="00880F15"/>
    <w:rsid w:val="0088178C"/>
    <w:rsid w:val="00881C5E"/>
    <w:rsid w:val="00882B8D"/>
    <w:rsid w:val="00885EA3"/>
    <w:rsid w:val="00890B7C"/>
    <w:rsid w:val="00894F5C"/>
    <w:rsid w:val="00896AD2"/>
    <w:rsid w:val="008A3B7B"/>
    <w:rsid w:val="008A651A"/>
    <w:rsid w:val="008A6F7C"/>
    <w:rsid w:val="008B1DE4"/>
    <w:rsid w:val="008B1E27"/>
    <w:rsid w:val="008B63A1"/>
    <w:rsid w:val="008C0B93"/>
    <w:rsid w:val="008C6A9C"/>
    <w:rsid w:val="008C6C82"/>
    <w:rsid w:val="008D2A9F"/>
    <w:rsid w:val="008D30D8"/>
    <w:rsid w:val="008D36A8"/>
    <w:rsid w:val="008D6817"/>
    <w:rsid w:val="008D7862"/>
    <w:rsid w:val="008E037B"/>
    <w:rsid w:val="008E2325"/>
    <w:rsid w:val="008E3E69"/>
    <w:rsid w:val="008E5FDF"/>
    <w:rsid w:val="008F1B13"/>
    <w:rsid w:val="008F346B"/>
    <w:rsid w:val="008F3AB4"/>
    <w:rsid w:val="008F6AC7"/>
    <w:rsid w:val="009027F3"/>
    <w:rsid w:val="00903AA3"/>
    <w:rsid w:val="0090432C"/>
    <w:rsid w:val="009107A0"/>
    <w:rsid w:val="00912E8F"/>
    <w:rsid w:val="00913980"/>
    <w:rsid w:val="00916D3A"/>
    <w:rsid w:val="009268B5"/>
    <w:rsid w:val="00926ECC"/>
    <w:rsid w:val="00927E4A"/>
    <w:rsid w:val="009326F9"/>
    <w:rsid w:val="00932DA0"/>
    <w:rsid w:val="009333EF"/>
    <w:rsid w:val="00935557"/>
    <w:rsid w:val="009402D0"/>
    <w:rsid w:val="00940C0B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675D8"/>
    <w:rsid w:val="00971103"/>
    <w:rsid w:val="009739C2"/>
    <w:rsid w:val="0097438B"/>
    <w:rsid w:val="00980938"/>
    <w:rsid w:val="00981BFC"/>
    <w:rsid w:val="00986909"/>
    <w:rsid w:val="00992CFF"/>
    <w:rsid w:val="00994263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54E"/>
    <w:rsid w:val="009C799C"/>
    <w:rsid w:val="009C7A73"/>
    <w:rsid w:val="009D075E"/>
    <w:rsid w:val="009D0C42"/>
    <w:rsid w:val="009D0D94"/>
    <w:rsid w:val="009D2ECE"/>
    <w:rsid w:val="009D3C6D"/>
    <w:rsid w:val="009D6F08"/>
    <w:rsid w:val="009E4A57"/>
    <w:rsid w:val="009F4FCF"/>
    <w:rsid w:val="009F7C90"/>
    <w:rsid w:val="00A02227"/>
    <w:rsid w:val="00A11B63"/>
    <w:rsid w:val="00A13176"/>
    <w:rsid w:val="00A1443F"/>
    <w:rsid w:val="00A201C6"/>
    <w:rsid w:val="00A206DD"/>
    <w:rsid w:val="00A26DF6"/>
    <w:rsid w:val="00A3003D"/>
    <w:rsid w:val="00A3013D"/>
    <w:rsid w:val="00A417F6"/>
    <w:rsid w:val="00A46188"/>
    <w:rsid w:val="00A47F12"/>
    <w:rsid w:val="00A51ADA"/>
    <w:rsid w:val="00A54CFD"/>
    <w:rsid w:val="00A56992"/>
    <w:rsid w:val="00A603D1"/>
    <w:rsid w:val="00A720C7"/>
    <w:rsid w:val="00A74052"/>
    <w:rsid w:val="00A742AF"/>
    <w:rsid w:val="00A755F6"/>
    <w:rsid w:val="00A75B80"/>
    <w:rsid w:val="00A76C89"/>
    <w:rsid w:val="00A83042"/>
    <w:rsid w:val="00A83120"/>
    <w:rsid w:val="00A8456B"/>
    <w:rsid w:val="00A95A2B"/>
    <w:rsid w:val="00A97DF7"/>
    <w:rsid w:val="00AA59F1"/>
    <w:rsid w:val="00AA5A29"/>
    <w:rsid w:val="00AB13D4"/>
    <w:rsid w:val="00AB3D35"/>
    <w:rsid w:val="00AB41BE"/>
    <w:rsid w:val="00AB5F17"/>
    <w:rsid w:val="00AB6671"/>
    <w:rsid w:val="00AB79D2"/>
    <w:rsid w:val="00AC569C"/>
    <w:rsid w:val="00AC570B"/>
    <w:rsid w:val="00AC66D7"/>
    <w:rsid w:val="00AC6E89"/>
    <w:rsid w:val="00AC7C58"/>
    <w:rsid w:val="00AC7F63"/>
    <w:rsid w:val="00AD037A"/>
    <w:rsid w:val="00AD5EA9"/>
    <w:rsid w:val="00AD6294"/>
    <w:rsid w:val="00AD78A0"/>
    <w:rsid w:val="00AE242E"/>
    <w:rsid w:val="00AE71F8"/>
    <w:rsid w:val="00AF36D2"/>
    <w:rsid w:val="00AF3BE8"/>
    <w:rsid w:val="00AF484F"/>
    <w:rsid w:val="00AF511A"/>
    <w:rsid w:val="00AF5652"/>
    <w:rsid w:val="00AF5751"/>
    <w:rsid w:val="00AF7213"/>
    <w:rsid w:val="00B02822"/>
    <w:rsid w:val="00B04C2A"/>
    <w:rsid w:val="00B13EA9"/>
    <w:rsid w:val="00B14A65"/>
    <w:rsid w:val="00B224D7"/>
    <w:rsid w:val="00B24E14"/>
    <w:rsid w:val="00B24F62"/>
    <w:rsid w:val="00B25C0D"/>
    <w:rsid w:val="00B30066"/>
    <w:rsid w:val="00B37C27"/>
    <w:rsid w:val="00B4020D"/>
    <w:rsid w:val="00B41306"/>
    <w:rsid w:val="00B419ED"/>
    <w:rsid w:val="00B41FD3"/>
    <w:rsid w:val="00B45A6A"/>
    <w:rsid w:val="00B50250"/>
    <w:rsid w:val="00B50972"/>
    <w:rsid w:val="00B5122A"/>
    <w:rsid w:val="00B566F6"/>
    <w:rsid w:val="00B662F1"/>
    <w:rsid w:val="00B702EB"/>
    <w:rsid w:val="00B70AAF"/>
    <w:rsid w:val="00B712AF"/>
    <w:rsid w:val="00B71428"/>
    <w:rsid w:val="00B71D9B"/>
    <w:rsid w:val="00B73575"/>
    <w:rsid w:val="00B739B2"/>
    <w:rsid w:val="00B7621E"/>
    <w:rsid w:val="00B765D0"/>
    <w:rsid w:val="00B81D62"/>
    <w:rsid w:val="00B93033"/>
    <w:rsid w:val="00BA049A"/>
    <w:rsid w:val="00BA3DDA"/>
    <w:rsid w:val="00BD3F15"/>
    <w:rsid w:val="00BD43EC"/>
    <w:rsid w:val="00BD483C"/>
    <w:rsid w:val="00BE06DF"/>
    <w:rsid w:val="00BE4FFC"/>
    <w:rsid w:val="00BE5C4D"/>
    <w:rsid w:val="00BE651E"/>
    <w:rsid w:val="00BF579A"/>
    <w:rsid w:val="00BF5996"/>
    <w:rsid w:val="00C01070"/>
    <w:rsid w:val="00C050D7"/>
    <w:rsid w:val="00C06274"/>
    <w:rsid w:val="00C10636"/>
    <w:rsid w:val="00C117A0"/>
    <w:rsid w:val="00C12989"/>
    <w:rsid w:val="00C140FF"/>
    <w:rsid w:val="00C156C7"/>
    <w:rsid w:val="00C17941"/>
    <w:rsid w:val="00C1797F"/>
    <w:rsid w:val="00C24398"/>
    <w:rsid w:val="00C2481E"/>
    <w:rsid w:val="00C25E57"/>
    <w:rsid w:val="00C26D39"/>
    <w:rsid w:val="00C27BB0"/>
    <w:rsid w:val="00C32987"/>
    <w:rsid w:val="00C35FC3"/>
    <w:rsid w:val="00C36F97"/>
    <w:rsid w:val="00C40C9B"/>
    <w:rsid w:val="00C45943"/>
    <w:rsid w:val="00C47B9B"/>
    <w:rsid w:val="00C50652"/>
    <w:rsid w:val="00C539A7"/>
    <w:rsid w:val="00C5488F"/>
    <w:rsid w:val="00C563F3"/>
    <w:rsid w:val="00C56BB3"/>
    <w:rsid w:val="00C61257"/>
    <w:rsid w:val="00C620CC"/>
    <w:rsid w:val="00C64173"/>
    <w:rsid w:val="00C654A2"/>
    <w:rsid w:val="00C667A0"/>
    <w:rsid w:val="00C66D25"/>
    <w:rsid w:val="00C7093B"/>
    <w:rsid w:val="00C70BA7"/>
    <w:rsid w:val="00C711D1"/>
    <w:rsid w:val="00C71F19"/>
    <w:rsid w:val="00C72328"/>
    <w:rsid w:val="00C739BD"/>
    <w:rsid w:val="00C7741B"/>
    <w:rsid w:val="00C7746A"/>
    <w:rsid w:val="00C82198"/>
    <w:rsid w:val="00C822D1"/>
    <w:rsid w:val="00C84D07"/>
    <w:rsid w:val="00C85C36"/>
    <w:rsid w:val="00C9261A"/>
    <w:rsid w:val="00C93985"/>
    <w:rsid w:val="00C96DB3"/>
    <w:rsid w:val="00C97F1B"/>
    <w:rsid w:val="00CA017E"/>
    <w:rsid w:val="00CA32EB"/>
    <w:rsid w:val="00CA53EE"/>
    <w:rsid w:val="00CB528E"/>
    <w:rsid w:val="00CC28A7"/>
    <w:rsid w:val="00CC622F"/>
    <w:rsid w:val="00CC7C64"/>
    <w:rsid w:val="00CD15D6"/>
    <w:rsid w:val="00CD44F6"/>
    <w:rsid w:val="00CE2663"/>
    <w:rsid w:val="00CE4B46"/>
    <w:rsid w:val="00CF0E39"/>
    <w:rsid w:val="00CF67DD"/>
    <w:rsid w:val="00D00C7D"/>
    <w:rsid w:val="00D03509"/>
    <w:rsid w:val="00D05ED1"/>
    <w:rsid w:val="00D132DB"/>
    <w:rsid w:val="00D16DA1"/>
    <w:rsid w:val="00D17385"/>
    <w:rsid w:val="00D20815"/>
    <w:rsid w:val="00D22B04"/>
    <w:rsid w:val="00D24984"/>
    <w:rsid w:val="00D25755"/>
    <w:rsid w:val="00D262D1"/>
    <w:rsid w:val="00D26B5B"/>
    <w:rsid w:val="00D358EA"/>
    <w:rsid w:val="00D372A4"/>
    <w:rsid w:val="00D40319"/>
    <w:rsid w:val="00D42977"/>
    <w:rsid w:val="00D44792"/>
    <w:rsid w:val="00D472CC"/>
    <w:rsid w:val="00D50196"/>
    <w:rsid w:val="00D55B40"/>
    <w:rsid w:val="00D57D1D"/>
    <w:rsid w:val="00D620BA"/>
    <w:rsid w:val="00D640D9"/>
    <w:rsid w:val="00D701DA"/>
    <w:rsid w:val="00D800BA"/>
    <w:rsid w:val="00D821D8"/>
    <w:rsid w:val="00D84429"/>
    <w:rsid w:val="00D868CE"/>
    <w:rsid w:val="00D91303"/>
    <w:rsid w:val="00D91C0D"/>
    <w:rsid w:val="00DA0375"/>
    <w:rsid w:val="00DA044E"/>
    <w:rsid w:val="00DA0D4B"/>
    <w:rsid w:val="00DA2024"/>
    <w:rsid w:val="00DB01CB"/>
    <w:rsid w:val="00DC0B1C"/>
    <w:rsid w:val="00DC0B44"/>
    <w:rsid w:val="00DC0B9E"/>
    <w:rsid w:val="00DC2AAD"/>
    <w:rsid w:val="00DC4E10"/>
    <w:rsid w:val="00DC5F6D"/>
    <w:rsid w:val="00DC6D87"/>
    <w:rsid w:val="00DC7A30"/>
    <w:rsid w:val="00DD5A05"/>
    <w:rsid w:val="00DE2849"/>
    <w:rsid w:val="00DF03A7"/>
    <w:rsid w:val="00DF4188"/>
    <w:rsid w:val="00DF4280"/>
    <w:rsid w:val="00DF59FA"/>
    <w:rsid w:val="00DF6BC4"/>
    <w:rsid w:val="00E00C6D"/>
    <w:rsid w:val="00E07983"/>
    <w:rsid w:val="00E1371E"/>
    <w:rsid w:val="00E1532D"/>
    <w:rsid w:val="00E200FC"/>
    <w:rsid w:val="00E21417"/>
    <w:rsid w:val="00E25267"/>
    <w:rsid w:val="00E26E99"/>
    <w:rsid w:val="00E27F27"/>
    <w:rsid w:val="00E30799"/>
    <w:rsid w:val="00E31D1B"/>
    <w:rsid w:val="00E3426A"/>
    <w:rsid w:val="00E34EA0"/>
    <w:rsid w:val="00E44306"/>
    <w:rsid w:val="00E509F0"/>
    <w:rsid w:val="00E519A3"/>
    <w:rsid w:val="00E51A20"/>
    <w:rsid w:val="00E53719"/>
    <w:rsid w:val="00E54970"/>
    <w:rsid w:val="00E55B96"/>
    <w:rsid w:val="00E575C6"/>
    <w:rsid w:val="00E60338"/>
    <w:rsid w:val="00E63310"/>
    <w:rsid w:val="00E63BD5"/>
    <w:rsid w:val="00E66F2D"/>
    <w:rsid w:val="00E706C7"/>
    <w:rsid w:val="00E73536"/>
    <w:rsid w:val="00E73F75"/>
    <w:rsid w:val="00E748D3"/>
    <w:rsid w:val="00E755BE"/>
    <w:rsid w:val="00E76621"/>
    <w:rsid w:val="00E76B07"/>
    <w:rsid w:val="00E77D3D"/>
    <w:rsid w:val="00E83614"/>
    <w:rsid w:val="00E83B0B"/>
    <w:rsid w:val="00E8464B"/>
    <w:rsid w:val="00E9219C"/>
    <w:rsid w:val="00E922E0"/>
    <w:rsid w:val="00EA0477"/>
    <w:rsid w:val="00EA1F79"/>
    <w:rsid w:val="00EA2E9D"/>
    <w:rsid w:val="00EB2F4E"/>
    <w:rsid w:val="00EB2FCA"/>
    <w:rsid w:val="00EB7F14"/>
    <w:rsid w:val="00EC2F60"/>
    <w:rsid w:val="00EC38E0"/>
    <w:rsid w:val="00EC52B2"/>
    <w:rsid w:val="00EC6E28"/>
    <w:rsid w:val="00EC750A"/>
    <w:rsid w:val="00ED0FBA"/>
    <w:rsid w:val="00ED1433"/>
    <w:rsid w:val="00ED4FA5"/>
    <w:rsid w:val="00EE15B8"/>
    <w:rsid w:val="00EE366F"/>
    <w:rsid w:val="00EE49F8"/>
    <w:rsid w:val="00EF1581"/>
    <w:rsid w:val="00EF1FB8"/>
    <w:rsid w:val="00EF711E"/>
    <w:rsid w:val="00F045B7"/>
    <w:rsid w:val="00F06A5C"/>
    <w:rsid w:val="00F12A9E"/>
    <w:rsid w:val="00F15031"/>
    <w:rsid w:val="00F16729"/>
    <w:rsid w:val="00F17FBB"/>
    <w:rsid w:val="00F30590"/>
    <w:rsid w:val="00F3656B"/>
    <w:rsid w:val="00F37E65"/>
    <w:rsid w:val="00F44391"/>
    <w:rsid w:val="00F45B59"/>
    <w:rsid w:val="00F4660E"/>
    <w:rsid w:val="00F53A77"/>
    <w:rsid w:val="00F61679"/>
    <w:rsid w:val="00F62678"/>
    <w:rsid w:val="00F66766"/>
    <w:rsid w:val="00F67ACC"/>
    <w:rsid w:val="00F72EB2"/>
    <w:rsid w:val="00F73B7C"/>
    <w:rsid w:val="00F765D4"/>
    <w:rsid w:val="00F77361"/>
    <w:rsid w:val="00F8262D"/>
    <w:rsid w:val="00F83A74"/>
    <w:rsid w:val="00F83B66"/>
    <w:rsid w:val="00F878B2"/>
    <w:rsid w:val="00F904A3"/>
    <w:rsid w:val="00F91C81"/>
    <w:rsid w:val="00F9363D"/>
    <w:rsid w:val="00F94973"/>
    <w:rsid w:val="00FA7398"/>
    <w:rsid w:val="00FB03CC"/>
    <w:rsid w:val="00FB2671"/>
    <w:rsid w:val="00FB2F04"/>
    <w:rsid w:val="00FB545F"/>
    <w:rsid w:val="00FC0DB0"/>
    <w:rsid w:val="00FC4F5B"/>
    <w:rsid w:val="00FC5A1F"/>
    <w:rsid w:val="00FD1948"/>
    <w:rsid w:val="00FD3E2C"/>
    <w:rsid w:val="00FD48BA"/>
    <w:rsid w:val="00FE0141"/>
    <w:rsid w:val="00FE0875"/>
    <w:rsid w:val="00FE21AA"/>
    <w:rsid w:val="00FE517A"/>
    <w:rsid w:val="00FF0C32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oNotEmbedSmartTags/>
  <w:decimalSymbol w:val=","/>
  <w:listSeparator w:val=";"/>
  <w14:docId w14:val="3D389E9D"/>
  <w15:docId w15:val="{24FF95BF-4E17-42A2-87B6-7251F28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5C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link w:val="NzevChar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575C6"/>
    <w:rPr>
      <w:sz w:val="24"/>
      <w:lang w:eastAsia="ar-SA"/>
    </w:rPr>
  </w:style>
  <w:style w:type="paragraph" w:styleId="Bezmezer">
    <w:name w:val="No Spacing"/>
    <w:uiPriority w:val="1"/>
    <w:qFormat/>
    <w:rsid w:val="007321D9"/>
    <w:pPr>
      <w:suppressAutoHyphens/>
    </w:pPr>
    <w:rPr>
      <w:sz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2D2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12042E"/>
    <w:rPr>
      <w:b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5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6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5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7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7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65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2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88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2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295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001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534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86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959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865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212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770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9073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11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26T17:09:06.428"/>
    </inkml:context>
    <inkml:brush xml:id="br0">
      <inkml:brushProperty name="width" value="0.4" units="cm"/>
      <inkml:brushProperty name="height" value="0.8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 0,'-4'0,"-1"0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6T17:08:13.14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6MbvcAdPEiTAORKmeRqN9Nc4p1aCu+eHPH1LjVwXTtA=</DigestValue>
    </Reference>
    <Reference Type="http://www.w3.org/2000/09/xmldsig#Object" URI="#idOfficeObject">
      <DigestMethod Algorithm="http://www.w3.org/2001/04/xmlenc#sha256"/>
      <DigestValue>LIj0U/Sz/DogEPrew4Y+cXyrjfmeTjGUHwm5zG46xIo=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2YbOWNyvtpqLg+Be5whrla5lJBE6C/1m8T5a5cr4RTA=</DigestValue>
    </Reference>
    <Reference Type="http://www.w3.org/2000/09/xmldsig#Object" URI="#idValidSigLnImg">
      <DigestMethod Algorithm="http://www.w3.org/2001/04/xmlenc#sha256"/>
      <DigestValue>+IH5Eyq2iA7BEbcdH21Fr7VOhLvGNmtmRTQ5vPiMauw=</DigestValue>
    </Reference>
    <Reference Type="http://www.w3.org/2000/09/xmldsig#Object" URI="#idInvalidSigLnImg">
      <DigestMethod Algorithm="http://www.w3.org/2001/04/xmlenc#sha256"/>
      <DigestValue>KAcTotkEeMlq1alW9o+vn2XukD+odU0wrBlyJlWSJuk=</DigestValue>
    </Reference>
  </SignedInfo>
  <SignatureValue>Qbaxeb1r2n8/qUh92MrRcOsXfanWJFLmwjdiDzsN7OHldZ0q/SHRaSoY5mv2Gh/qM7TLCz1JUQc+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=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d6G/vNglswpDv8oevt/zjVaz0l6d8HVEGYn1rBkNqdE=</DigestValue>
      </Reference>
      <Reference URI="/word/document.xml?ContentType=application/vnd.openxmlformats-officedocument.wordprocessingml.document.main+xml">
        <DigestMethod Algorithm="http://www.w3.org/2001/04/xmlenc#sha256"/>
        <DigestValue>9CBMU48yoXzzQQ+6TG/ak7pkX4j+iSrnxR7kfIMvQjs=</DigestValue>
      </Reference>
      <Reference URI="/word/endnotes.xml?ContentType=application/vnd.openxmlformats-officedocument.wordprocessingml.endnotes+xml">
        <DigestMethod Algorithm="http://www.w3.org/2001/04/xmlenc#sha256"/>
        <DigestValue>RQLFpd4o7lZbhhMcxSAA6MyK73vx8YvrkLqMbcH2fKo=</DigestValue>
      </Reference>
      <Reference URI="/word/fontTable.xml?ContentType=application/vnd.openxmlformats-officedocument.wordprocessingml.fontTable+xml">
        <DigestMethod Algorithm="http://www.w3.org/2001/04/xmlenc#sha256"/>
        <DigestValue>9c2bCLvyI8UDjLCX4FdtPfzJ9o72k3ZGjMQdttDgaBg=</DigestValue>
      </Reference>
      <Reference URI="/word/footer1.xml?ContentType=application/vnd.openxmlformats-officedocument.wordprocessingml.footer+xml">
        <DigestMethod Algorithm="http://www.w3.org/2001/04/xmlenc#sha256"/>
        <DigestValue>YM839j6NteUnnvM5R4V0bQiPVGeHItdabIyDXOb22h8=</DigestValue>
      </Reference>
      <Reference URI="/word/footnotes.xml?ContentType=application/vnd.openxmlformats-officedocument.wordprocessingml.footnotes+xml">
        <DigestMethod Algorithm="http://www.w3.org/2001/04/xmlenc#sha256"/>
        <DigestValue>tOkycM8B6ds1x7ruhgYhV9sTFzE6Y5jOGsgG89H4iaM=</DigestValue>
      </Reference>
      <Reference URI="/word/ink/ink1.xml?ContentType=application/inkml+xml">
        <DigestMethod Algorithm="http://www.w3.org/2001/04/xmlenc#sha256"/>
        <DigestValue>5YkDOo6W8pgRslgbw8lDN02CcJdEHJRSueO7+uXAwSQ=</DigestValue>
      </Reference>
      <Reference URI="/word/ink/ink2.xml?ContentType=application/inkml+xml">
        <DigestMethod Algorithm="http://www.w3.org/2001/04/xmlenc#sha256"/>
        <DigestValue>QHuS0d6JvL6k/8VU3ccH7szKOwyvSsmIfGjFCaOh5g8=</DigestValue>
      </Reference>
      <Reference URI="/word/media/image1.png?ContentType=image/png">
        <DigestMethod Algorithm="http://www.w3.org/2001/04/xmlenc#sha256"/>
        <DigestValue>fOAME6QAtLZ/ZuTMiJ76LByeWFTbF2bDjdeMp4/Xqy4=</DigestValue>
      </Reference>
      <Reference URI="/word/media/image2.png?ContentType=image/png">
        <DigestMethod Algorithm="http://www.w3.org/2001/04/xmlenc#sha256"/>
        <DigestValue>ecH2rXkOFkzFX718S6jo8Ly+mx5Wlu00twVTaTL927Y=</DigestValue>
      </Reference>
      <Reference URI="/word/media/image3.png?ContentType=image/png">
        <DigestMethod Algorithm="http://www.w3.org/2001/04/xmlenc#sha256"/>
        <DigestValue>zK3VdKijEKP/eVEKFsOnT3NdmOyK/7P/ycuS0Poi83s=</DigestValue>
      </Reference>
      <Reference URI="/word/media/image4.emf?ContentType=image/x-emf">
        <DigestMethod Algorithm="http://www.w3.org/2001/04/xmlenc#sha256"/>
        <DigestValue>Ei+I8t01QUyfkjPCM/hPQyp40dkCDoJfhA8bF3gUjdk=</DigestValue>
      </Reference>
      <Reference URI="/word/numbering.xml?ContentType=application/vnd.openxmlformats-officedocument.wordprocessingml.numbering+xml">
        <DigestMethod Algorithm="http://www.w3.org/2001/04/xmlenc#sha256"/>
        <DigestValue>cFlSmu2+LFSyw4ejqMN2Wbl80reVrE6AA8ksOsZ+PTI=</DigestValue>
      </Reference>
      <Reference URI="/word/settings.xml?ContentType=application/vnd.openxmlformats-officedocument.wordprocessingml.settings+xml">
        <DigestMethod Algorithm="http://www.w3.org/2001/04/xmlenc#sha256"/>
        <DigestValue>5Ryox1aP3TmkM7ptaL9JOCJFV0nh/Byirteb9liPZWA=</DigestValue>
      </Reference>
      <Reference URI="/word/styles.xml?ContentType=application/vnd.openxmlformats-officedocument.wordprocessingml.styles+xml">
        <DigestMethod Algorithm="http://www.w3.org/2001/04/xmlenc#sha256"/>
        <DigestValue>fAD4T4OnphZccmurJVIz0CCaRPUxCCby9cgku8RMyww=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CLl+Gfd5QJRW5NYpKORp1nrAeCVKYTMaBHa8P+PCyzs=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2025-08-26T17:10:07Z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/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/AQEBAQEBAQEBAQEBxQEBAQEBAQEBAQEBAQEBAQEBAQEBAQEBAQEBAQEBAQEBAQEBAQEBAQEBAQEBAQEBAQEBAQEBAQEBAQEBAQEBAQEBAQEBAQEBAQEBAQEBAQEBAQEBAQEBAQEBAQEBAQEBAQEBAQEBAQEBAQEBAQEBAQEBAQEBAQEBAQEBAQEBAQEAAAABAQEBAQEBAQEBAQEBAQEBAQEBAQEBAQEBAQEBAVA+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+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+nkAQEBAQEBAQEBAQEB7C0hQwEBAQEBAQEBxAAO+AEBAQEBAQEBAQEBwQGM+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/+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+AQEBAQEBAQEBAQEBAdtaAJSBACsBAQEBAQEBAQEBAQEBATnOXAKiAQEBAQEB9FCrWNkAAQEB9woPq1QArxQzMbYBAQEBAQG5nI4BAQEBAQEBAQEBAQEBAQEBAQEBAQEBAQEBAQEBAQEBAQEBAQAAAAEBAQEBAQEBAQEBAQEBAQEBAQEBAQEBAQEBAQEBAQGVEZhlggEBAQEBAQEBAQFeJeNWAQEBAQEBAQEBAep/1CPkAQEBAQEBAQEBAQEBWzpUTHVaQQEBAQEBAQEBAQEBAQEBAX2X/WQBAQEBAQEBcCLADTgVAQHqFACHAF2qATwBAQEBAQEBASeesgEBAQEBAQEBAQEBAQEBAQEBAQEBAQEBAQEBAQEBAQEBAQEBAAAAAQEBAQEBAQEBAQEBAQEBAQEBAQEBAQEBAQEBAQEBAQFzACHYAQEBAQEBAQEBAQa8APcBAQEBAQEBAQEBAUGH1WgBAQEBAQEBAQEBAQEBAQyz/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/+jAEBAQEBAQEBAQEB3E8NAQEBAQEBAQEBAQEBkrF0AQEBAQEBAQEBAQEBAQEBASgb03UbAQEBAQEBAQEBAQEBAQEB0wkbYgEBAQEBAavqAFlj/wEBaR6eKAsZ9wGRPLnQAQEBAa/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+KNElAQEBAQEBAbDPsTwBAYMZ1/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/gBAQEBAQEBAQEBAQEBASaaAQwJTZmXAQEBAQEBAQEBAQEBI+MYJjGbAQEBAQGNMAAUAQEBAQEBAE4x6gEBAQB8ADoAUQEBAQEBAQEBAQEBAQEBAQEBAQEBAQEBAQEBAQEBAQEBAQAAAAEBAQEBAQEBAQEBAQEBAQEBAQEBAQEBAQEBAQEBAQEBAQEBASEHZnYBAQEBAQEBAQEBFLJHlAEBAQEBAQEBAQEBAQEBAbRXAAEBAQEBAQEBAQEBAQEBdGSdAQEAmXHgAQEBAQEBAQEBAQFAyN/Cbu6qAQEB7/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+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/iGQEBAQEBAQEBAQFoTCa/OQEBAQEBAQEBAQEBAQEBAQHo854BAQEBAQEBAQEBAQEBATwdAQEBAJIAAQEBAQEBAQEBAQEBAcygilSLABCeSwHVsgk/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+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+ABAQEBAQEBAQEBlQDSMQEBAQEBAQEBAQEBAQEBAQEB4sZD6gEBAQEBAQEBAQEBAQEBZzkBAVyNAJEBAQEBAQEBAQEBAQEBAJcACQQBAQEBb+sAlewFAQEBJVABAQEBAQEBAQEBAQEBAQEBAQEBAQEBAQEBAQEBAQEBAQEBAQEBAQAAAAEBAQEBAQEBAQEBAQEBAQEBAQEBAQEBAQEBAQEBAQEBAQEBAQEBAQEBD7k/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+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/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/mY2vUAFCAQEBAQEBAQGiAA8BfQEBAQEBAQEBAQEBAQEBIx+9AQEBAQEBAQEBAQEBAQEBAQEBAQEBAQEBAQEBAVq+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+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+gRwEBAQEBAQEBAQEBAQEBAQEBAQEBAQEBAQEBAQEBAQEBFU8IlkuhAQEBAQEBAQEBAQEBAQEBAQEBAQEBAQEBAQEBAQEBAQEBAQEBAQEBAQGFCQ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2025-08-26T17:10:07Z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+HcAAMg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//////////9gAAAAMgA2AC4AMAA4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DOB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fwAAAHEAAAABAAAAVVWPQSa0j0EPAAAAYQAAABMAAABMAAAAAAAAAAAAAAAAAAAA//////////90AAAASgBVAEQAcgAuACAATABhAGQAaQBzAGwAYQB2ACAAUgBlAG4ADQEBAQUAAAAJAAAACQAAAAUAAAADAAAABAAAAAYAAAAHAAAACAAAAAMAAAAGAAAAAwAAAAcAAAAGAAAABAAAAAgAAAAHAAAABwAAAAY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</Object>
  <Object Id="idInvalidSigLnImg">AQAAAGwAAAAAAAAAAAAAAD8BAACfAAAAAAAAAAAAAABmFgAAOwsAACBFTUYAAAEAdH4AAM8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SAAAAFQAAADAAAAAFAAAAYw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TAAAAFgAAACUAAAAMAAAAAQAAAFQAAACoAAAAMQAAAAUAAACRAAAAFQAAAAEAAABVVY9BJrSPQTEAAAAFAAAADwAAAEwAAAAAAAAAAAAAAAAAAAD//////////2wAAABOAGUAcABsAGEAdABuAP0AIABwAG8AZABwAGkAcwAAAA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tok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+Ftg+AAAAAAAAAABLHtg+AABAQgAAAEIkAAAAJAAAAD4W2D4AAAAAAAAAAEse2D4AAEBCAAAAQgQAAABzAAAADAAAAAAAAAANAAAAEAAAADAAAAAgAAAARgAAACgAAAAcAAAAR0RJQwIAAAAAAAAAAAAAAK0AAACAAAAAAAAAACEAAAAIAAAAYgAAAAwAAAABAAAAFQAAAAwAAAAEAAAAFQAAAAwAAAAEAAAAUQAAAHhcAAAwAAAAIAAAAHgAAABV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/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/AQEBAQEBAQEBAQEBxQEBAQEBAQEBAQEBAQEBAQEBAQEBAQEBAQEBAQEBAQEBAQEBAQEBAQEBAQEBAQEBAQEBAQEBAQEBAQEBAQEBAQEBAQEBAQEBAQEBAQEBAQEBAQEBAQEBAQEBAQEBAQEBAQEBAQEBAQEBAQEBAQEBAQEBAQEBAQEBAQEBAQEBAQEAAAABAQEBAQEBAQEBAQEBAQEBAQEBAQEBAQEBAQEBAVA+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+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+nkAQEBAQEBAQEBAQEB7C0hQwEBAQEBAQEBxAAO+AEBAQEBAQEBAQEBwQGM+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/+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+AQEBAQEBAQEBAQEBAdtaAJSBACsBAQEBAQEBAQEBAQEBATnOXAKiAQEBAQEB9FCrWNkAAQEB9woPq1QArxQzMbYBAQEBAQG5nI4BAQEBAQEBAQEBAQEBAQEBAQEBAQEBAQEBAQEBAQEBAQEBAQAAAAEBAQEBAQEBAQEBAQEBAQEBAQEBAQEBAQEBAQEBAQGVEZhlggEBAQEBAQEBAQFeJeNWAQEBAQEBAQEBAep/1CPkAQEBAQEBAQEBAQEBWzpUTHVaQQEBAQEBAQEBAQEBAQEBAX2X/WQBAQEBAQEBcCLADTgVAQHqFACHAF2qATwBAQEBAQEBASeesgEBAQEBAQEBAQEBAQEBAQEBAQEBAQEBAQEBAQEBAQEBAQEBAAAAAQEBAQEBAQEBAQEBAQEBAQEBAQEBAQEBAQEBAQEBAQFzACHYAQEBAQEBAQEBAQa8APcBAQEBAQEBAQEBAUGH1WgBAQEBAQEBAQEBAQEBAQyz/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/+jAEBAQEBAQEBAQEB3E8NAQEBAQEBAQEBAQEBkrF0AQEBAQEBAQEBAQEBAQEBASgb03UbAQEBAQEBAQEBAQEBAQEB0wkbYgEBAQEBAavqAFlj/wEBaR6eKAsZ9wGRPLnQAQEBAa/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+KNElAQEBAQEBAbDPsTwBAYMZ1/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/gBAQEBAQEBAQEBAQEBASaaAQwJTZmXAQEBAQEBAQEBAQEBI+MYJjGbAQEBAQGNMAAUAQEBAQEBAE4x6gEBAQB8ADoAUQEBAQEBAQEBAQEBAQEBAQEBAQEBAQEBAQEBAQEBAQEBAQAAAAEBAQEBAQEBAQEBAQEBAQEBAQEBAQEBAQEBAQEBAQEBAQEBASEHZnYBAQEBAQEBAQEBFLJHlAEBAQEBAQEBAQEBAQEBAbRXAAEBAQEBAQEBAQEBAQEBdGSdAQEAmXHgAQEBAQEBAQEBAQFAyN/Cbu6qAQEB7/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+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/iGQEBAQEBAQEBAQFoTCa/OQEBAQEBAQEBAQEBAQEBAQHo854BAQEBAQEBAQEBAQEBATwdAQEBAJIAAQEBAQEBAQEBAQEBAcygilSLABCeSwHVsgk/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+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+ABAQEBAQEBAQEBlQDSMQEBAQEBAQEBAQEBAQEBAQEB4sZD6gEBAQEBAQEBAQEBAQEBZzkBAVyNAJEBAQEBAQEBAQEBAQEBAJcACQQBAQEBb+sAlewFAQEBJVABAQEBAQEBAQEBAQEBAQEBAQEBAQEBAQEBAQEBAQEBAQEBAQEBAQAAAAEBAQEBAQEBAQEBAQEBAQEBAQEBAQEBAQEBAQEBAQEBAQEBAQEBAQEBD7k/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+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/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/mY2vUAFCAQEBAQEBAQGiAA8BfQEBAQEBAQEBAQEBAQEBIx+9AQEBAQEBAQEBAQEBAQEBAQEBAQEBAQEBAQEBAVq+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+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+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/////yIAAAAMAAAA/////yUAAAAMAAAADQAAg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MAAAAAPAAAAYQAAAH8AAABxAAAAAQAAAFVVj0EmtI9BDwAAAGEAAAATAAAATAAAAAAAAAAAAAAAAAAAAP//////////dAAAAEoAVQBEAHIALgAgAEwAYQBkAGkAcwBsAGEAdgAgAFIAZQBuAA0BAQEFAAAACQAAAAkAAAAFAAAAAwAAAAQAAAAGAAAABwAAAAgAAAADAAAABgAAAAMAAAAHAAAABgAAAAQAAAAIAAAABwAAAAcAAAAG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DE0-02BB-4973-A3A4-782FBEA3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Kateřina Branžovská</cp:lastModifiedBy>
  <cp:revision>52</cp:revision>
  <cp:lastPrinted>2016-10-14T15:00:00Z</cp:lastPrinted>
  <dcterms:created xsi:type="dcterms:W3CDTF">2019-11-12T10:29:00Z</dcterms:created>
  <dcterms:modified xsi:type="dcterms:W3CDTF">2025-08-26T17:09:00Z</dcterms:modified>
</cp:coreProperties>
</file>