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4A946" w14:textId="77777777" w:rsidR="0012042E" w:rsidRPr="00C50652" w:rsidRDefault="0012042E" w:rsidP="0012042E">
      <w:pPr>
        <w:pStyle w:val="Nzev"/>
        <w:rPr>
          <w:sz w:val="36"/>
        </w:rPr>
      </w:pPr>
      <w:r w:rsidRPr="00C50652">
        <w:rPr>
          <w:sz w:val="36"/>
        </w:rPr>
        <w:t>Vodárenská společnost Táborsko s.r.o.</w:t>
      </w:r>
    </w:p>
    <w:p w14:paraId="685ED285" w14:textId="77777777" w:rsidR="0012042E" w:rsidRPr="00272A0D" w:rsidRDefault="0012042E" w:rsidP="0012042E">
      <w:pPr>
        <w:pBdr>
          <w:bottom w:val="single" w:sz="4" w:space="1" w:color="auto"/>
        </w:pBdr>
        <w:spacing w:after="120"/>
        <w:jc w:val="center"/>
        <w:rPr>
          <w:bCs/>
        </w:rPr>
      </w:pPr>
      <w:r w:rsidRPr="00C50652">
        <w:rPr>
          <w:bCs/>
        </w:rPr>
        <w:t>Kosova 2894, 390 02 Tábor, IČ</w:t>
      </w:r>
      <w:r>
        <w:rPr>
          <w:bCs/>
        </w:rPr>
        <w:t>O</w:t>
      </w:r>
      <w:r w:rsidRPr="00C50652">
        <w:rPr>
          <w:bCs/>
        </w:rPr>
        <w:t xml:space="preserve">: 26069539, www.vstab.cz </w:t>
      </w:r>
    </w:p>
    <w:p w14:paraId="4ABDC88B" w14:textId="78053498" w:rsidR="00E575C6" w:rsidRPr="0041407A" w:rsidRDefault="0012042E" w:rsidP="0012042E">
      <w:pPr>
        <w:rPr>
          <w:kern w:val="2"/>
          <w:szCs w:val="24"/>
          <w:lang w:eastAsia="hi-IN" w:bidi="hi-IN"/>
        </w:rPr>
      </w:pPr>
      <w:r w:rsidRPr="002C52D0">
        <w:rPr>
          <w:szCs w:val="24"/>
        </w:rPr>
        <w:t xml:space="preserve">Č.j.: </w:t>
      </w:r>
      <w:bookmarkStart w:id="0" w:name="_Hlk162433255"/>
      <w:r w:rsidRPr="002C52D0">
        <w:rPr>
          <w:szCs w:val="24"/>
        </w:rPr>
        <w:t>VST-07/0</w:t>
      </w:r>
      <w:r w:rsidR="004E4B53">
        <w:rPr>
          <w:szCs w:val="24"/>
        </w:rPr>
        <w:t>4</w:t>
      </w:r>
      <w:r w:rsidRPr="002C52D0">
        <w:rPr>
          <w:szCs w:val="24"/>
        </w:rPr>
        <w:t>-</w:t>
      </w:r>
      <w:bookmarkEnd w:id="0"/>
      <w:r w:rsidRPr="002C52D0">
        <w:rPr>
          <w:szCs w:val="24"/>
        </w:rPr>
        <w:t>2025</w:t>
      </w:r>
      <w:r w:rsidRPr="002C52D0">
        <w:rPr>
          <w:szCs w:val="24"/>
        </w:rPr>
        <w:tab/>
      </w:r>
      <w:r w:rsidR="00E575C6">
        <w:rPr>
          <w:kern w:val="2"/>
          <w:szCs w:val="24"/>
          <w:lang w:eastAsia="hi-IN" w:bidi="hi-IN"/>
        </w:rPr>
        <w:tab/>
      </w:r>
      <w:r w:rsidR="00E575C6">
        <w:rPr>
          <w:kern w:val="2"/>
          <w:szCs w:val="24"/>
          <w:lang w:eastAsia="hi-IN" w:bidi="hi-IN"/>
        </w:rPr>
        <w:tab/>
      </w:r>
      <w:r w:rsidR="00E575C6">
        <w:rPr>
          <w:kern w:val="2"/>
          <w:szCs w:val="24"/>
          <w:lang w:eastAsia="hi-IN" w:bidi="hi-IN"/>
        </w:rPr>
        <w:tab/>
      </w:r>
      <w:r w:rsidR="00E575C6">
        <w:rPr>
          <w:kern w:val="2"/>
          <w:szCs w:val="24"/>
          <w:lang w:eastAsia="hi-IN" w:bidi="hi-IN"/>
        </w:rPr>
        <w:tab/>
      </w:r>
      <w:r w:rsidR="00E575C6">
        <w:rPr>
          <w:kern w:val="2"/>
          <w:szCs w:val="24"/>
          <w:lang w:eastAsia="hi-IN" w:bidi="hi-IN"/>
        </w:rPr>
        <w:tab/>
      </w:r>
      <w:r w:rsidR="004E4B53">
        <w:rPr>
          <w:kern w:val="2"/>
          <w:szCs w:val="24"/>
          <w:lang w:eastAsia="hi-IN" w:bidi="hi-IN"/>
        </w:rPr>
        <w:tab/>
      </w:r>
      <w:r w:rsidR="004E4B53">
        <w:rPr>
          <w:kern w:val="2"/>
          <w:szCs w:val="24"/>
          <w:lang w:eastAsia="hi-IN" w:bidi="hi-IN"/>
        </w:rPr>
        <w:tab/>
      </w:r>
      <w:r w:rsidR="004E4B53">
        <w:rPr>
          <w:kern w:val="2"/>
          <w:szCs w:val="24"/>
          <w:lang w:eastAsia="hi-IN" w:bidi="hi-IN"/>
        </w:rPr>
        <w:tab/>
      </w:r>
      <w:r w:rsidR="004E4B53">
        <w:rPr>
          <w:kern w:val="2"/>
          <w:szCs w:val="24"/>
          <w:lang w:eastAsia="hi-IN" w:bidi="hi-IN"/>
        </w:rPr>
        <w:tab/>
      </w:r>
      <w:r w:rsidR="004E4B53">
        <w:rPr>
          <w:kern w:val="2"/>
          <w:szCs w:val="24"/>
          <w:lang w:eastAsia="hi-IN" w:bidi="hi-IN"/>
        </w:rPr>
        <w:tab/>
      </w:r>
      <w:r w:rsidR="004E4B53">
        <w:rPr>
          <w:kern w:val="2"/>
          <w:szCs w:val="24"/>
          <w:lang w:eastAsia="hi-IN" w:bidi="hi-IN"/>
        </w:rPr>
        <w:tab/>
      </w:r>
      <w:r w:rsidR="004E4B53">
        <w:rPr>
          <w:kern w:val="2"/>
          <w:szCs w:val="24"/>
          <w:lang w:eastAsia="hi-IN" w:bidi="hi-IN"/>
        </w:rPr>
        <w:tab/>
      </w:r>
      <w:r w:rsidR="004E4B53">
        <w:rPr>
          <w:kern w:val="2"/>
          <w:szCs w:val="24"/>
          <w:lang w:eastAsia="hi-IN" w:bidi="hi-IN"/>
        </w:rPr>
        <w:tab/>
      </w:r>
      <w:r w:rsidR="004E4B53">
        <w:rPr>
          <w:kern w:val="2"/>
          <w:szCs w:val="24"/>
          <w:lang w:eastAsia="hi-IN" w:bidi="hi-IN"/>
        </w:rPr>
        <w:tab/>
      </w:r>
      <w:r w:rsidR="00E575C6" w:rsidRPr="0041407A">
        <w:rPr>
          <w:kern w:val="2"/>
          <w:szCs w:val="24"/>
          <w:lang w:eastAsia="hi-IN" w:bidi="hi-IN"/>
        </w:rPr>
        <w:t xml:space="preserve">Praha, </w:t>
      </w:r>
      <w:r>
        <w:rPr>
          <w:kern w:val="2"/>
          <w:szCs w:val="24"/>
          <w:lang w:eastAsia="hi-IN" w:bidi="hi-IN"/>
        </w:rPr>
        <w:t>28</w:t>
      </w:r>
      <w:r w:rsidR="00E575C6" w:rsidRPr="0041407A">
        <w:rPr>
          <w:kern w:val="2"/>
          <w:szCs w:val="24"/>
          <w:lang w:eastAsia="hi-IN" w:bidi="hi-IN"/>
        </w:rPr>
        <w:t xml:space="preserve">. </w:t>
      </w:r>
      <w:r>
        <w:rPr>
          <w:kern w:val="2"/>
          <w:szCs w:val="24"/>
          <w:lang w:eastAsia="hi-IN" w:bidi="hi-IN"/>
        </w:rPr>
        <w:t>dubna</w:t>
      </w:r>
      <w:r w:rsidR="00F37E65">
        <w:rPr>
          <w:kern w:val="2"/>
          <w:szCs w:val="24"/>
          <w:lang w:eastAsia="hi-IN" w:bidi="hi-IN"/>
        </w:rPr>
        <w:t xml:space="preserve"> </w:t>
      </w:r>
      <w:r w:rsidR="00E575C6" w:rsidRPr="0041407A">
        <w:rPr>
          <w:kern w:val="2"/>
          <w:szCs w:val="24"/>
          <w:lang w:eastAsia="hi-IN" w:bidi="hi-IN"/>
        </w:rPr>
        <w:t>202</w:t>
      </w:r>
      <w:r>
        <w:rPr>
          <w:kern w:val="2"/>
          <w:szCs w:val="24"/>
          <w:lang w:eastAsia="hi-IN" w:bidi="hi-IN"/>
        </w:rPr>
        <w:t>5</w:t>
      </w:r>
    </w:p>
    <w:p w14:paraId="041C6B99" w14:textId="18031494" w:rsidR="008725CC" w:rsidRPr="00D24984" w:rsidRDefault="00DC7A30">
      <w:pPr>
        <w:pStyle w:val="Zkladntext22"/>
        <w:jc w:val="left"/>
        <w:rPr>
          <w:i w:val="0"/>
          <w:sz w:val="24"/>
          <w:szCs w:val="24"/>
        </w:rPr>
      </w:pPr>
      <w:r w:rsidRPr="0041407A">
        <w:rPr>
          <w:i w:val="0"/>
          <w:sz w:val="24"/>
          <w:szCs w:val="24"/>
        </w:rPr>
        <w:tab/>
      </w:r>
      <w:r w:rsidRPr="0041407A">
        <w:rPr>
          <w:i w:val="0"/>
          <w:sz w:val="24"/>
          <w:szCs w:val="24"/>
        </w:rPr>
        <w:tab/>
      </w:r>
      <w:r w:rsidRPr="0041407A">
        <w:rPr>
          <w:i w:val="0"/>
          <w:sz w:val="24"/>
          <w:szCs w:val="24"/>
        </w:rPr>
        <w:tab/>
      </w:r>
      <w:r w:rsidRPr="0041407A">
        <w:rPr>
          <w:i w:val="0"/>
          <w:sz w:val="24"/>
          <w:szCs w:val="24"/>
        </w:rPr>
        <w:tab/>
        <w:t xml:space="preserve">                       </w:t>
      </w:r>
      <w:r w:rsidR="001B1FC8" w:rsidRPr="0041407A">
        <w:rPr>
          <w:i w:val="0"/>
          <w:sz w:val="24"/>
          <w:szCs w:val="24"/>
        </w:rPr>
        <w:tab/>
      </w:r>
      <w:r w:rsidR="001B1FC8" w:rsidRPr="0041407A">
        <w:rPr>
          <w:i w:val="0"/>
          <w:sz w:val="24"/>
          <w:szCs w:val="24"/>
        </w:rPr>
        <w:tab/>
      </w:r>
      <w:r w:rsidR="001B1FC8" w:rsidRPr="0041407A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Pr="00D24984">
        <w:rPr>
          <w:i w:val="0"/>
          <w:sz w:val="24"/>
          <w:szCs w:val="24"/>
        </w:rPr>
        <w:t>Počet stran textu:</w:t>
      </w:r>
      <w:r w:rsidR="0041407A" w:rsidRPr="00D24984">
        <w:rPr>
          <w:i w:val="0"/>
          <w:sz w:val="24"/>
          <w:szCs w:val="24"/>
        </w:rPr>
        <w:t xml:space="preserve"> </w:t>
      </w:r>
      <w:r w:rsidR="00581437">
        <w:rPr>
          <w:i w:val="0"/>
          <w:sz w:val="24"/>
          <w:szCs w:val="24"/>
        </w:rPr>
        <w:t>4</w:t>
      </w:r>
    </w:p>
    <w:p w14:paraId="34D89039" w14:textId="54E825E6" w:rsidR="00B712AF" w:rsidRDefault="00D620BA" w:rsidP="00B712AF">
      <w:pPr>
        <w:pStyle w:val="Zkladntext22"/>
        <w:jc w:val="left"/>
        <w:rPr>
          <w:i w:val="0"/>
          <w:sz w:val="24"/>
          <w:szCs w:val="24"/>
        </w:rPr>
      </w:pPr>
      <w:r w:rsidRPr="00D24984">
        <w:rPr>
          <w:i w:val="0"/>
          <w:sz w:val="24"/>
          <w:szCs w:val="24"/>
        </w:rPr>
        <w:tab/>
      </w:r>
      <w:r w:rsidRPr="00D24984">
        <w:rPr>
          <w:i w:val="0"/>
          <w:sz w:val="24"/>
          <w:szCs w:val="24"/>
        </w:rPr>
        <w:tab/>
      </w:r>
      <w:r w:rsidRPr="00D24984">
        <w:rPr>
          <w:i w:val="0"/>
          <w:sz w:val="24"/>
          <w:szCs w:val="24"/>
        </w:rPr>
        <w:tab/>
      </w:r>
      <w:r w:rsidRPr="00D24984">
        <w:rPr>
          <w:i w:val="0"/>
          <w:sz w:val="24"/>
          <w:szCs w:val="24"/>
        </w:rPr>
        <w:tab/>
      </w:r>
      <w:r w:rsidRPr="00D24984">
        <w:rPr>
          <w:i w:val="0"/>
          <w:sz w:val="24"/>
          <w:szCs w:val="24"/>
        </w:rPr>
        <w:tab/>
      </w:r>
      <w:r w:rsidRPr="00D24984">
        <w:rPr>
          <w:i w:val="0"/>
          <w:sz w:val="24"/>
          <w:szCs w:val="24"/>
        </w:rPr>
        <w:tab/>
      </w:r>
      <w:r w:rsidRPr="00D24984">
        <w:rPr>
          <w:i w:val="0"/>
          <w:sz w:val="24"/>
          <w:szCs w:val="24"/>
        </w:rPr>
        <w:tab/>
      </w:r>
      <w:r w:rsidRPr="00D24984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="004E4B53">
        <w:rPr>
          <w:i w:val="0"/>
          <w:sz w:val="24"/>
          <w:szCs w:val="24"/>
        </w:rPr>
        <w:tab/>
      </w:r>
      <w:r w:rsidRPr="00EB7F14">
        <w:rPr>
          <w:i w:val="0"/>
          <w:sz w:val="24"/>
          <w:szCs w:val="24"/>
        </w:rPr>
        <w:t xml:space="preserve">Příloha: </w:t>
      </w:r>
      <w:r w:rsidR="00581437">
        <w:rPr>
          <w:i w:val="0"/>
          <w:sz w:val="24"/>
          <w:szCs w:val="24"/>
        </w:rPr>
        <w:t xml:space="preserve">soubory </w:t>
      </w:r>
      <w:r w:rsidR="0036506F">
        <w:rPr>
          <w:i w:val="0"/>
          <w:sz w:val="24"/>
          <w:szCs w:val="24"/>
        </w:rPr>
        <w:t xml:space="preserve">PD a </w:t>
      </w:r>
      <w:r w:rsidR="0012042E">
        <w:rPr>
          <w:i w:val="0"/>
          <w:sz w:val="24"/>
          <w:szCs w:val="24"/>
        </w:rPr>
        <w:t>VV</w:t>
      </w:r>
    </w:p>
    <w:p w14:paraId="4D74EA03" w14:textId="0551F960" w:rsidR="00B712AF" w:rsidRDefault="00B712AF" w:rsidP="00B712AF">
      <w:pPr>
        <w:pStyle w:val="Zkladntext22"/>
        <w:jc w:val="left"/>
        <w:rPr>
          <w:i w:val="0"/>
          <w:sz w:val="24"/>
          <w:szCs w:val="24"/>
        </w:rPr>
      </w:pPr>
    </w:p>
    <w:p w14:paraId="29DA6827" w14:textId="453D0E07" w:rsidR="00964498" w:rsidRPr="00F61679" w:rsidRDefault="00D25755" w:rsidP="00D25755">
      <w:pPr>
        <w:pStyle w:val="Zkladntext2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964498">
        <w:rPr>
          <w:i w:val="0"/>
          <w:sz w:val="24"/>
          <w:szCs w:val="24"/>
        </w:rPr>
        <w:tab/>
      </w:r>
      <w:r w:rsidR="00964498">
        <w:rPr>
          <w:i w:val="0"/>
          <w:sz w:val="24"/>
          <w:szCs w:val="24"/>
        </w:rPr>
        <w:tab/>
      </w:r>
      <w:r w:rsidR="00964498">
        <w:rPr>
          <w:i w:val="0"/>
          <w:sz w:val="24"/>
          <w:szCs w:val="24"/>
        </w:rPr>
        <w:tab/>
      </w:r>
      <w:r w:rsidR="00964498">
        <w:rPr>
          <w:i w:val="0"/>
          <w:sz w:val="24"/>
          <w:szCs w:val="24"/>
        </w:rPr>
        <w:tab/>
      </w:r>
      <w:r w:rsidR="00964498">
        <w:rPr>
          <w:i w:val="0"/>
          <w:sz w:val="24"/>
          <w:szCs w:val="24"/>
        </w:rPr>
        <w:tab/>
      </w:r>
      <w:r w:rsidR="00964498">
        <w:rPr>
          <w:i w:val="0"/>
          <w:sz w:val="24"/>
          <w:szCs w:val="24"/>
        </w:rPr>
        <w:tab/>
      </w:r>
      <w:r w:rsidR="00964498">
        <w:rPr>
          <w:i w:val="0"/>
          <w:sz w:val="24"/>
          <w:szCs w:val="24"/>
        </w:rPr>
        <w:tab/>
      </w:r>
      <w:r w:rsidR="004A3C8D">
        <w:rPr>
          <w:i w:val="0"/>
          <w:sz w:val="24"/>
          <w:szCs w:val="24"/>
        </w:rPr>
        <w:tab/>
      </w:r>
    </w:p>
    <w:p w14:paraId="6A95CFC0" w14:textId="434D8EC2" w:rsidR="0056122A" w:rsidRPr="0056122A" w:rsidRDefault="0056122A">
      <w:pPr>
        <w:pStyle w:val="Dopisnadpissdlen"/>
        <w:spacing w:before="0" w:after="0"/>
        <w:rPr>
          <w:u w:val="single"/>
        </w:rPr>
      </w:pPr>
      <w:r w:rsidRPr="0056122A">
        <w:rPr>
          <w:kern w:val="1"/>
          <w:u w:val="single"/>
        </w:rPr>
        <w:t xml:space="preserve">Vysvětlení </w:t>
      </w:r>
      <w:r w:rsidR="0088178C">
        <w:rPr>
          <w:kern w:val="1"/>
          <w:u w:val="single"/>
        </w:rPr>
        <w:t xml:space="preserve">zadávací dokumentace </w:t>
      </w:r>
      <w:r w:rsidR="002E79F1">
        <w:rPr>
          <w:kern w:val="1"/>
          <w:u w:val="single"/>
        </w:rPr>
        <w:t xml:space="preserve">č. </w:t>
      </w:r>
      <w:r w:rsidR="00160CF0">
        <w:rPr>
          <w:kern w:val="1"/>
          <w:u w:val="single"/>
        </w:rPr>
        <w:t>1</w:t>
      </w:r>
    </w:p>
    <w:p w14:paraId="104FE3E7" w14:textId="77777777" w:rsidR="00DC7A30" w:rsidRPr="00F61679" w:rsidRDefault="00DC7A30">
      <w:pPr>
        <w:pStyle w:val="Zkladntext"/>
        <w:jc w:val="center"/>
      </w:pPr>
    </w:p>
    <w:p w14:paraId="3313D93D" w14:textId="2CBE089F" w:rsidR="00326598" w:rsidRDefault="003373B1" w:rsidP="00326598">
      <w:pPr>
        <w:jc w:val="both"/>
        <w:rPr>
          <w:szCs w:val="24"/>
        </w:rPr>
      </w:pPr>
      <w:r w:rsidRPr="003373B1">
        <w:rPr>
          <w:szCs w:val="24"/>
        </w:rPr>
        <w:t xml:space="preserve">Zadavatel na základě </w:t>
      </w:r>
      <w:r w:rsidR="004E4B53">
        <w:rPr>
          <w:szCs w:val="24"/>
        </w:rPr>
        <w:t xml:space="preserve">níže uvedených </w:t>
      </w:r>
      <w:r w:rsidRPr="003373B1">
        <w:rPr>
          <w:szCs w:val="24"/>
        </w:rPr>
        <w:t>žádost</w:t>
      </w:r>
      <w:r w:rsidR="0012042E">
        <w:rPr>
          <w:szCs w:val="24"/>
        </w:rPr>
        <w:t>í</w:t>
      </w:r>
      <w:r w:rsidRPr="003373B1">
        <w:rPr>
          <w:szCs w:val="24"/>
        </w:rPr>
        <w:t xml:space="preserve"> o vysvětlení zadávací dokumentace (dále jen „dotaz</w:t>
      </w:r>
      <w:r w:rsidR="0012042E">
        <w:rPr>
          <w:szCs w:val="24"/>
        </w:rPr>
        <w:t>y</w:t>
      </w:r>
      <w:r w:rsidRPr="003373B1">
        <w:rPr>
          <w:szCs w:val="24"/>
        </w:rPr>
        <w:t xml:space="preserve">“) v souladu s § </w:t>
      </w:r>
      <w:r w:rsidR="0012042E">
        <w:rPr>
          <w:szCs w:val="24"/>
        </w:rPr>
        <w:t>98</w:t>
      </w:r>
      <w:r w:rsidRPr="003373B1">
        <w:rPr>
          <w:szCs w:val="24"/>
        </w:rPr>
        <w:t xml:space="preserve"> zákona č. 134/2016 Sb., o zadávání veřejných zakázek, ve znění pozdějších předpisů (dále jen „zákon“), </w:t>
      </w:r>
      <w:r w:rsidR="004E4B53">
        <w:rPr>
          <w:szCs w:val="24"/>
        </w:rPr>
        <w:t xml:space="preserve">poskytuje tímto dodavatelům vysvětlení a doplnění zadávací dokumentace ve smyslu § 99 zákona (dále jen „odpovědi“) nadlimitní veřejné zakázky zadávané v otevřeném řízení, uveřejněné ve Věstníku veřejných zakázek, pod ev. č.  zakázky </w:t>
      </w:r>
      <w:r w:rsidR="004E4B53" w:rsidRPr="004D290F">
        <w:rPr>
          <w:rFonts w:eastAsia="Calibri"/>
          <w:iCs/>
          <w:szCs w:val="24"/>
        </w:rPr>
        <w:t>Z2025-018294</w:t>
      </w:r>
      <w:r w:rsidR="004E4B53">
        <w:t xml:space="preserve">, </w:t>
      </w:r>
      <w:r w:rsidR="004E4B53">
        <w:rPr>
          <w:szCs w:val="24"/>
        </w:rPr>
        <w:t>s názvem „</w:t>
      </w:r>
      <w:r w:rsidR="004E4B53" w:rsidRPr="004E4B53">
        <w:rPr>
          <w:b/>
          <w:szCs w:val="24"/>
        </w:rPr>
        <w:t>Tábor – Stoklasná Lhota, vodovod a kanalizace</w:t>
      </w:r>
      <w:r w:rsidR="004E4B53" w:rsidRPr="00594DCD">
        <w:t>“</w:t>
      </w:r>
      <w:r w:rsidR="004E4B53">
        <w:t>.</w:t>
      </w:r>
    </w:p>
    <w:p w14:paraId="7618FB3F" w14:textId="376B84D1" w:rsidR="007321D9" w:rsidRDefault="007321D9" w:rsidP="00326598">
      <w:pPr>
        <w:jc w:val="both"/>
        <w:rPr>
          <w:szCs w:val="24"/>
        </w:rPr>
      </w:pPr>
    </w:p>
    <w:p w14:paraId="06AA3807" w14:textId="2CA09800" w:rsidR="004E4B53" w:rsidRPr="00B25C0D" w:rsidRDefault="00B25C0D" w:rsidP="004E4B53">
      <w:pPr>
        <w:suppressAutoHyphens w:val="0"/>
        <w:spacing w:after="160" w:line="278" w:lineRule="auto"/>
        <w:rPr>
          <w:b/>
          <w:bCs/>
          <w:kern w:val="2"/>
          <w:szCs w:val="24"/>
          <w:lang w:eastAsia="cs-CZ"/>
        </w:rPr>
      </w:pPr>
      <w:r w:rsidRPr="00B25C0D">
        <w:rPr>
          <w:b/>
          <w:bCs/>
          <w:kern w:val="2"/>
          <w:szCs w:val="24"/>
          <w:lang w:eastAsia="cs-CZ"/>
        </w:rPr>
        <w:t>Dotaz č. 1</w:t>
      </w:r>
    </w:p>
    <w:p w14:paraId="1647A8FA" w14:textId="77777777" w:rsidR="00B25C0D" w:rsidRPr="0036506F" w:rsidRDefault="00B25C0D" w:rsidP="00B25C0D">
      <w:pPr>
        <w:suppressAutoHyphens w:val="0"/>
        <w:spacing w:after="160" w:line="278" w:lineRule="auto"/>
        <w:rPr>
          <w:kern w:val="2"/>
          <w:szCs w:val="24"/>
          <w:lang w:eastAsia="cs-CZ"/>
        </w:rPr>
      </w:pPr>
      <w:r w:rsidRPr="0036506F">
        <w:rPr>
          <w:kern w:val="2"/>
          <w:szCs w:val="24"/>
          <w:lang w:eastAsia="cs-CZ"/>
        </w:rPr>
        <w:t>Dotazy ohledně vodojemu PS-02 – VDJ strojně – technologická část:</w:t>
      </w:r>
    </w:p>
    <w:tbl>
      <w:tblPr>
        <w:tblW w:w="13533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510"/>
        <w:gridCol w:w="1440"/>
        <w:gridCol w:w="2627"/>
        <w:gridCol w:w="534"/>
        <w:gridCol w:w="1047"/>
        <w:gridCol w:w="5054"/>
        <w:gridCol w:w="1876"/>
      </w:tblGrid>
      <w:tr w:rsidR="00B25C0D" w:rsidRPr="004E4B53" w14:paraId="23F2B0DB" w14:textId="07A938D9" w:rsidTr="00B25C0D">
        <w:trPr>
          <w:trHeight w:val="456"/>
          <w:tblHeader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D2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40656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PČ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D2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3E803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Typ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D2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87B9B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Kód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D2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AABD7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Popis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D2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F62B2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MJ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D2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A2FCB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Množství</w:t>
            </w:r>
          </w:p>
        </w:tc>
        <w:tc>
          <w:tcPr>
            <w:tcW w:w="5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D2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82C27" w14:textId="6FD83EFC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>
              <w:rPr>
                <w:kern w:val="2"/>
                <w:szCs w:val="24"/>
                <w:lang w:eastAsia="cs-CZ"/>
              </w:rPr>
              <w:t xml:space="preserve">DOTAZ  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D2D2"/>
          </w:tcPr>
          <w:p w14:paraId="01F6A392" w14:textId="0D78FCF1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>
              <w:rPr>
                <w:kern w:val="2"/>
                <w:szCs w:val="24"/>
                <w:lang w:eastAsia="cs-CZ"/>
              </w:rPr>
              <w:t>ODPOVĚĎ</w:t>
            </w:r>
          </w:p>
        </w:tc>
      </w:tr>
      <w:tr w:rsidR="00B25C0D" w:rsidRPr="004E4B53" w14:paraId="3439AEBD" w14:textId="6DEDB722" w:rsidTr="00B25C0D">
        <w:trPr>
          <w:trHeight w:val="288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78F7C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85E49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61959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VDJ.D3.008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72482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Redukce nerez DN 100/50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0330A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kus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30017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1,000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75D0E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V PROJEKTOVÉ DOKUMENTACI JSOU 3 KS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77BCE" w14:textId="7C00E53A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B25C0D">
              <w:rPr>
                <w:kern w:val="2"/>
                <w:szCs w:val="24"/>
                <w:lang w:eastAsia="cs-CZ"/>
              </w:rPr>
              <w:t>Přesný počet jsou 4 ks – zapracováno do rozpočtu</w:t>
            </w:r>
          </w:p>
        </w:tc>
      </w:tr>
      <w:tr w:rsidR="00B25C0D" w:rsidRPr="004E4B53" w14:paraId="4570F00F" w14:textId="75756054" w:rsidTr="00B25C0D">
        <w:trPr>
          <w:trHeight w:val="288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15B88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14632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EEB8B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VDJ.D3.009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F053F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Redukce nerez DN 80/50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98FBE2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kus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03D736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1,000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3D862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V PROJEKTOVÉ DOKUMENTACI JSOU 2 KS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FD7632" w14:textId="62CFD37F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B25C0D">
              <w:rPr>
                <w:kern w:val="2"/>
                <w:szCs w:val="24"/>
                <w:lang w:eastAsia="cs-CZ"/>
              </w:rPr>
              <w:t>Přesný počet jsou 3 ks – zapracováno do rozpočtu</w:t>
            </w:r>
          </w:p>
        </w:tc>
      </w:tr>
      <w:tr w:rsidR="00B25C0D" w:rsidRPr="004E4B53" w14:paraId="11B9139A" w14:textId="40AC236C" w:rsidTr="00B25C0D">
        <w:trPr>
          <w:trHeight w:val="288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B63BBB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28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E24F7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CDBC3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VDJ.D4.006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7C558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Šoupátko s ručním kolem DN 80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AA466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kus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F1B852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4,000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8DE68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V PROJEKTOVÉ DOKUMENTACI JE 5 KS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7B61C" w14:textId="341F2DD0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B25C0D">
              <w:rPr>
                <w:kern w:val="2"/>
                <w:szCs w:val="24"/>
                <w:lang w:eastAsia="cs-CZ"/>
              </w:rPr>
              <w:t xml:space="preserve">Celkový počet je v pořádku 4 ks </w:t>
            </w:r>
          </w:p>
        </w:tc>
      </w:tr>
      <w:tr w:rsidR="00B25C0D" w:rsidRPr="004E4B53" w14:paraId="6A666FCF" w14:textId="3C721BC6" w:rsidTr="00B25C0D">
        <w:trPr>
          <w:trHeight w:val="68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1A9EE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lastRenderedPageBreak/>
              <w:t>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50BEAC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F6A3B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VDJ.D4.011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B378B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Vodoměr s přenosem na dispečink DN 50 PN 10 do spotřebiště měřící rozsah: Qn/Qmin ≥ 315 (horizontální poloha) připraveno pro snímač HRI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EBD1E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kus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09F7C6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1,000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33287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V PROJEKTOVÉ DOKUMENTACI JSOU 2 KS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A05F56" w14:textId="17615910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B25C0D">
              <w:rPr>
                <w:kern w:val="2"/>
                <w:szCs w:val="24"/>
                <w:lang w:eastAsia="cs-CZ"/>
              </w:rPr>
              <w:t xml:space="preserve">Přesný počet </w:t>
            </w:r>
            <w:r w:rsidR="0036506F">
              <w:rPr>
                <w:kern w:val="2"/>
                <w:szCs w:val="24"/>
                <w:lang w:eastAsia="cs-CZ"/>
              </w:rPr>
              <w:t xml:space="preserve">jsou </w:t>
            </w:r>
            <w:r w:rsidRPr="00B25C0D">
              <w:rPr>
                <w:kern w:val="2"/>
                <w:szCs w:val="24"/>
                <w:lang w:eastAsia="cs-CZ"/>
              </w:rPr>
              <w:t>2 ks – zapracováno do rozpočtu</w:t>
            </w:r>
          </w:p>
        </w:tc>
      </w:tr>
      <w:tr w:rsidR="00B25C0D" w:rsidRPr="004E4B53" w14:paraId="145C87B9" w14:textId="23762901" w:rsidTr="00B25C0D">
        <w:trPr>
          <w:trHeight w:val="45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C4152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2E0EB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B9A93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VDJ.D4.015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5AEFB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Potrubní statický mísič přírubový DN 80 pro dávkování NaClO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681CB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kus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DFB79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1,000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4529AC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V PROJEKTOVÉ DOKUMENTACI JE DN 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FDF23" w14:textId="75939C5C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B25C0D">
              <w:rPr>
                <w:kern w:val="2"/>
                <w:szCs w:val="24"/>
                <w:lang w:eastAsia="cs-CZ"/>
              </w:rPr>
              <w:t>Opraveno na DN50</w:t>
            </w:r>
          </w:p>
        </w:tc>
      </w:tr>
      <w:tr w:rsidR="00B25C0D" w:rsidRPr="004E4B53" w14:paraId="424F4155" w14:textId="06F0038B" w:rsidTr="00B25C0D">
        <w:trPr>
          <w:trHeight w:val="68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F8EB0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1BE8C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7B4B6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VDJ.D5.004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C7844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 xml:space="preserve">Ruční kladkostroj s pojezdem Kladkostroj pro pojezd po horizontální jeřábové dráze, vhodný pro daný typ pojezdového profilu.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EBF5A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kpl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FBE68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1,000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58660A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NENÍ V PD ANI TZ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4A1B5" w14:textId="541EC5F1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B25C0D">
              <w:rPr>
                <w:kern w:val="2"/>
                <w:szCs w:val="24"/>
                <w:lang w:eastAsia="cs-CZ"/>
              </w:rPr>
              <w:t>Kladkostroj se nebude osazovat</w:t>
            </w:r>
          </w:p>
        </w:tc>
      </w:tr>
      <w:tr w:rsidR="00B25C0D" w:rsidRPr="004E4B53" w14:paraId="50A5086D" w14:textId="527C7368" w:rsidTr="00B25C0D">
        <w:trPr>
          <w:trHeight w:val="30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A4074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D79588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051C2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D40AB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 xml:space="preserve">Odvzdušňovací ventil DN 80 na odběrném porubí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694A6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kus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16472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1,000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B72F79" w14:textId="77777777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 w:rsidRPr="004E4B53">
              <w:rPr>
                <w:kern w:val="2"/>
                <w:szCs w:val="24"/>
                <w:lang w:eastAsia="cs-CZ"/>
              </w:rPr>
              <w:t>NENÍ VE VÝKAZU VÝMĚR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644C6E" w14:textId="1EAEEF6E" w:rsidR="00B25C0D" w:rsidRPr="004E4B53" w:rsidRDefault="00B25C0D" w:rsidP="004E4B53">
            <w:pPr>
              <w:suppressAutoHyphens w:val="0"/>
              <w:spacing w:after="160" w:line="278" w:lineRule="auto"/>
              <w:rPr>
                <w:kern w:val="2"/>
                <w:szCs w:val="24"/>
                <w:lang w:eastAsia="cs-CZ"/>
              </w:rPr>
            </w:pPr>
            <w:r>
              <w:rPr>
                <w:kern w:val="2"/>
                <w:szCs w:val="24"/>
                <w:lang w:eastAsia="cs-CZ"/>
              </w:rPr>
              <w:t>Bude 1ks – zapracováno do rozpočtu.</w:t>
            </w:r>
          </w:p>
        </w:tc>
      </w:tr>
    </w:tbl>
    <w:p w14:paraId="664124C6" w14:textId="77777777" w:rsidR="004E4B53" w:rsidRPr="004E4B53" w:rsidRDefault="004E4B53" w:rsidP="004E4B53">
      <w:pPr>
        <w:suppressAutoHyphens w:val="0"/>
        <w:spacing w:after="160" w:line="278" w:lineRule="auto"/>
        <w:rPr>
          <w:b/>
          <w:bCs/>
          <w:color w:val="FF0000"/>
          <w:kern w:val="2"/>
          <w:szCs w:val="24"/>
          <w:lang w:eastAsia="cs-CZ"/>
        </w:rPr>
      </w:pPr>
    </w:p>
    <w:p w14:paraId="6C2C9E56" w14:textId="77777777" w:rsidR="004E4B53" w:rsidRPr="0036506F" w:rsidRDefault="004E4B53" w:rsidP="004E4B53">
      <w:pPr>
        <w:suppressAutoHyphens w:val="0"/>
        <w:spacing w:after="160" w:line="278" w:lineRule="auto"/>
        <w:rPr>
          <w:kern w:val="2"/>
          <w:szCs w:val="24"/>
          <w:lang w:eastAsia="cs-CZ"/>
        </w:rPr>
      </w:pPr>
      <w:r w:rsidRPr="0036506F">
        <w:rPr>
          <w:kern w:val="2"/>
          <w:szCs w:val="24"/>
          <w:lang w:eastAsia="cs-CZ"/>
        </w:rPr>
        <w:t>Dotazy ohledně elektro části:</w:t>
      </w:r>
    </w:p>
    <w:p w14:paraId="67CB4C44" w14:textId="55306296" w:rsidR="00B25C0D" w:rsidRPr="0036506F" w:rsidRDefault="00B25C0D" w:rsidP="00B25C0D">
      <w:pPr>
        <w:suppressAutoHyphens w:val="0"/>
        <w:rPr>
          <w:b/>
          <w:bCs/>
          <w:kern w:val="2"/>
          <w:szCs w:val="24"/>
          <w:lang w:eastAsia="cs-CZ"/>
        </w:rPr>
      </w:pPr>
      <w:r w:rsidRPr="0036506F">
        <w:rPr>
          <w:b/>
          <w:bCs/>
          <w:kern w:val="2"/>
          <w:szCs w:val="24"/>
          <w:lang w:eastAsia="cs-CZ"/>
        </w:rPr>
        <w:t>Dotaz č. 2</w:t>
      </w:r>
    </w:p>
    <w:p w14:paraId="06C3445A" w14:textId="78FEF35E" w:rsidR="004E4B53" w:rsidRPr="004E4B53" w:rsidRDefault="004E4B53" w:rsidP="00B25C0D">
      <w:pPr>
        <w:suppressAutoHyphens w:val="0"/>
        <w:rPr>
          <w:kern w:val="2"/>
          <w:szCs w:val="24"/>
          <w:lang w:eastAsia="cs-CZ"/>
        </w:rPr>
      </w:pPr>
      <w:r w:rsidRPr="004E4B53">
        <w:rPr>
          <w:kern w:val="2"/>
          <w:szCs w:val="24"/>
          <w:lang w:eastAsia="cs-CZ"/>
        </w:rPr>
        <w:t xml:space="preserve">Přípojka NN a napájení rozvaděče technologie. Jenou je rozvaděč RM napájený z elektroměrového rozvaděče a jinde zase ze stavebního rozvaděče. Ve schématu přípojky NN je to kabelem CYKY-J 4x16 do rozvaděče RMD1 (RMD1 ale tento rozvaděč na ČOV není). Dle schématu a technické zprávy je to </w:t>
      </w:r>
      <w:r w:rsidRPr="004E4B53">
        <w:rPr>
          <w:kern w:val="2"/>
          <w:szCs w:val="24"/>
          <w:lang w:eastAsia="cs-CZ"/>
        </w:rPr>
        <w:lastRenderedPageBreak/>
        <w:t>kabelem CYKY-J 5x10. Ve výkazu výměr jsou oba kabely. Jak to ve skutečnosti je? Bylo by dobré to nějak upravit a sjednotit, TZ D.1.6.1, příloha D.1.4.2, příloha D.2.1.8.</w:t>
      </w:r>
    </w:p>
    <w:p w14:paraId="0DBF20B1" w14:textId="77777777" w:rsidR="004E4B53" w:rsidRPr="004E4B53" w:rsidRDefault="004E4B53" w:rsidP="00B25C0D">
      <w:pPr>
        <w:suppressAutoHyphens w:val="0"/>
        <w:rPr>
          <w:kern w:val="2"/>
          <w:szCs w:val="24"/>
          <w:lang w:eastAsia="cs-CZ"/>
        </w:rPr>
      </w:pPr>
      <w:r w:rsidRPr="004E4B53">
        <w:rPr>
          <w:kern w:val="2"/>
          <w:szCs w:val="24"/>
          <w:lang w:eastAsia="cs-CZ"/>
        </w:rPr>
        <w:t>V TZ D.1.6.1 je napájení stavební elektroinstalace provedeno z rozvaděče RM. Ale ve schématu RM D.2.1.8 není nakreslený ani jeden vývod pro stavební EI. Jak je to s napájením St. EI?</w:t>
      </w:r>
    </w:p>
    <w:p w14:paraId="7855D6ED" w14:textId="67BD3BF7" w:rsidR="004E4B53" w:rsidRPr="0036506F" w:rsidRDefault="00B25C0D" w:rsidP="00B25C0D">
      <w:pPr>
        <w:suppressAutoHyphens w:val="0"/>
        <w:rPr>
          <w:b/>
          <w:bCs/>
          <w:kern w:val="2"/>
          <w:szCs w:val="24"/>
          <w:lang w:eastAsia="cs-CZ"/>
        </w:rPr>
      </w:pPr>
      <w:r w:rsidRPr="0036506F">
        <w:rPr>
          <w:b/>
          <w:bCs/>
          <w:kern w:val="2"/>
          <w:szCs w:val="24"/>
          <w:lang w:eastAsia="cs-CZ"/>
        </w:rPr>
        <w:t>Odpověď</w:t>
      </w:r>
    </w:p>
    <w:p w14:paraId="11E53B0E" w14:textId="30BD8148" w:rsidR="00B25C0D" w:rsidRDefault="00B25C0D" w:rsidP="00B25C0D">
      <w:pPr>
        <w:suppressAutoHyphens w:val="0"/>
        <w:rPr>
          <w:kern w:val="2"/>
          <w:szCs w:val="24"/>
          <w:lang w:eastAsia="cs-CZ"/>
        </w:rPr>
      </w:pPr>
      <w:r w:rsidRPr="00B25C0D">
        <w:rPr>
          <w:kern w:val="2"/>
          <w:szCs w:val="24"/>
          <w:lang w:eastAsia="cs-CZ"/>
        </w:rPr>
        <w:t>Bude napájeno z elektroměrového rozvaděče RE1 do rozvaděče RM Kabelem CYKY-J 4x16 (uvedeno v rozpočtu SO03). Kabel CYKY-J 5x10, je odstraněn z rozpočtu PS 01.</w:t>
      </w:r>
    </w:p>
    <w:p w14:paraId="0A7FD26D" w14:textId="77777777" w:rsidR="00B25C0D" w:rsidRDefault="00B25C0D" w:rsidP="00B25C0D">
      <w:pPr>
        <w:suppressAutoHyphens w:val="0"/>
        <w:rPr>
          <w:kern w:val="2"/>
          <w:szCs w:val="24"/>
          <w:lang w:eastAsia="cs-CZ"/>
        </w:rPr>
      </w:pPr>
    </w:p>
    <w:p w14:paraId="0EBF4CEC" w14:textId="63FF548F" w:rsidR="00B25C0D" w:rsidRPr="0036506F" w:rsidRDefault="0036506F" w:rsidP="00B25C0D">
      <w:pPr>
        <w:suppressAutoHyphens w:val="0"/>
        <w:rPr>
          <w:b/>
          <w:bCs/>
          <w:kern w:val="2"/>
          <w:szCs w:val="24"/>
          <w:lang w:eastAsia="cs-CZ"/>
        </w:rPr>
      </w:pPr>
      <w:r w:rsidRPr="0036506F">
        <w:rPr>
          <w:b/>
          <w:bCs/>
          <w:kern w:val="2"/>
          <w:szCs w:val="24"/>
          <w:lang w:eastAsia="cs-CZ"/>
        </w:rPr>
        <w:t>Dotaz č. 3</w:t>
      </w:r>
    </w:p>
    <w:p w14:paraId="10233DE2" w14:textId="77777777" w:rsidR="004E4B53" w:rsidRPr="004E4B53" w:rsidRDefault="004E4B53" w:rsidP="00B25C0D">
      <w:pPr>
        <w:suppressAutoHyphens w:val="0"/>
        <w:rPr>
          <w:kern w:val="2"/>
          <w:szCs w:val="24"/>
          <w:lang w:eastAsia="cs-CZ"/>
        </w:rPr>
      </w:pPr>
      <w:r w:rsidRPr="004E4B53">
        <w:rPr>
          <w:kern w:val="2"/>
          <w:szCs w:val="24"/>
          <w:lang w:eastAsia="cs-CZ"/>
        </w:rPr>
        <w:t>Jak je to s řídícím systémem, který má být umístěný v rozvaděči RM? Ve schématu RM D.2.1.8 žádný řídící systém není. Všechny prvky jsou zapojeny na vstupy telemetrické stanice.</w:t>
      </w:r>
    </w:p>
    <w:p w14:paraId="3309BD47" w14:textId="4AF4DBA5" w:rsidR="004E4B53" w:rsidRPr="0036506F" w:rsidRDefault="0036506F" w:rsidP="00B25C0D">
      <w:pPr>
        <w:suppressAutoHyphens w:val="0"/>
        <w:rPr>
          <w:b/>
          <w:bCs/>
          <w:kern w:val="2"/>
          <w:szCs w:val="24"/>
          <w:lang w:eastAsia="cs-CZ"/>
        </w:rPr>
      </w:pPr>
      <w:r w:rsidRPr="0036506F">
        <w:rPr>
          <w:b/>
          <w:bCs/>
          <w:kern w:val="2"/>
          <w:szCs w:val="24"/>
          <w:lang w:eastAsia="cs-CZ"/>
        </w:rPr>
        <w:t>Odpověď</w:t>
      </w:r>
    </w:p>
    <w:p w14:paraId="1301E844" w14:textId="5398B8B0" w:rsidR="0036506F" w:rsidRPr="0036506F" w:rsidRDefault="0036506F" w:rsidP="00B25C0D">
      <w:pPr>
        <w:suppressAutoHyphens w:val="0"/>
        <w:rPr>
          <w:kern w:val="2"/>
          <w:szCs w:val="24"/>
          <w:lang w:eastAsia="cs-CZ"/>
        </w:rPr>
      </w:pPr>
      <w:r w:rsidRPr="0036506F">
        <w:rPr>
          <w:kern w:val="2"/>
          <w:szCs w:val="24"/>
          <w:lang w:eastAsia="cs-CZ"/>
        </w:rPr>
        <w:t>Opraveno – dodávka je Řídící systém i procesorová jednotka telemetrické stanice.</w:t>
      </w:r>
    </w:p>
    <w:p w14:paraId="033DB11D" w14:textId="77777777" w:rsidR="0036506F" w:rsidRDefault="0036506F" w:rsidP="00B25C0D">
      <w:pPr>
        <w:suppressAutoHyphens w:val="0"/>
        <w:rPr>
          <w:kern w:val="2"/>
          <w:szCs w:val="24"/>
          <w:lang w:eastAsia="cs-CZ"/>
        </w:rPr>
      </w:pPr>
    </w:p>
    <w:p w14:paraId="1DF59BD6" w14:textId="7901B584" w:rsidR="0036506F" w:rsidRPr="0036506F" w:rsidRDefault="0036506F" w:rsidP="00B25C0D">
      <w:pPr>
        <w:suppressAutoHyphens w:val="0"/>
        <w:rPr>
          <w:b/>
          <w:bCs/>
          <w:kern w:val="2"/>
          <w:szCs w:val="24"/>
          <w:lang w:eastAsia="cs-CZ"/>
        </w:rPr>
      </w:pPr>
      <w:r w:rsidRPr="0036506F">
        <w:rPr>
          <w:b/>
          <w:bCs/>
          <w:kern w:val="2"/>
          <w:szCs w:val="24"/>
          <w:lang w:eastAsia="cs-CZ"/>
        </w:rPr>
        <w:t>Dotaz č. 4</w:t>
      </w:r>
    </w:p>
    <w:p w14:paraId="17AF0CC9" w14:textId="77777777" w:rsidR="004E4B53" w:rsidRPr="004E4B53" w:rsidRDefault="004E4B53" w:rsidP="00B25C0D">
      <w:pPr>
        <w:suppressAutoHyphens w:val="0"/>
        <w:rPr>
          <w:kern w:val="2"/>
          <w:szCs w:val="24"/>
          <w:lang w:eastAsia="cs-CZ"/>
        </w:rPr>
      </w:pPr>
      <w:r w:rsidRPr="004E4B53">
        <w:rPr>
          <w:kern w:val="2"/>
          <w:szCs w:val="24"/>
          <w:lang w:eastAsia="cs-CZ"/>
        </w:rPr>
        <w:t>Měření koncentrace kyslíku a měření průtoku na výstupu z ČOV má mít dle výkazu výměr vlastní vyhodnocovací jednotky, ale ve schématu jsou oba snímače zapojeny bez těchto jednotek přímo do telemetrické stanice. Má se teda ocenit každé měření s vlastní vyhodnocovací jednotkou?</w:t>
      </w:r>
    </w:p>
    <w:p w14:paraId="3410B664" w14:textId="558034D3" w:rsidR="0036506F" w:rsidRPr="0036506F" w:rsidRDefault="0036506F" w:rsidP="00B25C0D">
      <w:pPr>
        <w:suppressAutoHyphens w:val="0"/>
        <w:rPr>
          <w:b/>
          <w:bCs/>
          <w:kern w:val="2"/>
          <w:szCs w:val="24"/>
          <w:lang w:eastAsia="cs-CZ"/>
        </w:rPr>
      </w:pPr>
      <w:r w:rsidRPr="0036506F">
        <w:rPr>
          <w:b/>
          <w:bCs/>
          <w:kern w:val="2"/>
          <w:szCs w:val="24"/>
          <w:lang w:eastAsia="cs-CZ"/>
        </w:rPr>
        <w:t>Odpověď</w:t>
      </w:r>
    </w:p>
    <w:p w14:paraId="2B062643" w14:textId="3C006578" w:rsidR="0036506F" w:rsidRPr="0036506F" w:rsidRDefault="0036506F" w:rsidP="00B25C0D">
      <w:pPr>
        <w:suppressAutoHyphens w:val="0"/>
        <w:rPr>
          <w:kern w:val="2"/>
          <w:szCs w:val="24"/>
          <w:lang w:eastAsia="cs-CZ"/>
        </w:rPr>
      </w:pPr>
      <w:r w:rsidRPr="0036506F">
        <w:rPr>
          <w:kern w:val="2"/>
          <w:szCs w:val="24"/>
          <w:lang w:eastAsia="cs-CZ"/>
        </w:rPr>
        <w:t>Opraveno - Ve schématu je průtok přes převodník a O2 přímo RM.</w:t>
      </w:r>
    </w:p>
    <w:p w14:paraId="180A5F59" w14:textId="77777777" w:rsidR="0036506F" w:rsidRDefault="0036506F" w:rsidP="00B25C0D">
      <w:pPr>
        <w:suppressAutoHyphens w:val="0"/>
        <w:rPr>
          <w:kern w:val="2"/>
          <w:szCs w:val="24"/>
          <w:lang w:eastAsia="cs-CZ"/>
        </w:rPr>
      </w:pPr>
    </w:p>
    <w:p w14:paraId="3B13694D" w14:textId="21F43C19" w:rsidR="0036506F" w:rsidRPr="0036506F" w:rsidRDefault="0036506F" w:rsidP="00B25C0D">
      <w:pPr>
        <w:suppressAutoHyphens w:val="0"/>
        <w:rPr>
          <w:b/>
          <w:bCs/>
          <w:kern w:val="2"/>
          <w:szCs w:val="24"/>
          <w:lang w:eastAsia="cs-CZ"/>
        </w:rPr>
      </w:pPr>
      <w:r w:rsidRPr="0036506F">
        <w:rPr>
          <w:b/>
          <w:bCs/>
          <w:kern w:val="2"/>
          <w:szCs w:val="24"/>
          <w:lang w:eastAsia="cs-CZ"/>
        </w:rPr>
        <w:t>Dotaz č. 5</w:t>
      </w:r>
    </w:p>
    <w:p w14:paraId="1DD8C7CB" w14:textId="77777777" w:rsidR="004E4B53" w:rsidRPr="004E4B53" w:rsidRDefault="004E4B53" w:rsidP="00B25C0D">
      <w:pPr>
        <w:suppressAutoHyphens w:val="0"/>
        <w:rPr>
          <w:kern w:val="2"/>
          <w:szCs w:val="24"/>
          <w:lang w:eastAsia="cs-CZ"/>
        </w:rPr>
      </w:pPr>
      <w:r w:rsidRPr="004E4B53">
        <w:rPr>
          <w:kern w:val="2"/>
          <w:szCs w:val="24"/>
          <w:lang w:eastAsia="cs-CZ"/>
        </w:rPr>
        <w:t>Každé dmychadlo má mít dle výkazu výměr vlastní ovládací skříňku, ale ve schématu jsou dmychadla ovládána pouze automaticky, nebo ovladači na rozvaděči. Jak má být toto oceněno?</w:t>
      </w:r>
    </w:p>
    <w:p w14:paraId="207576D0" w14:textId="005F91D2" w:rsidR="004E4B53" w:rsidRPr="0036506F" w:rsidRDefault="0036506F" w:rsidP="00B25C0D">
      <w:pPr>
        <w:suppressAutoHyphens w:val="0"/>
        <w:rPr>
          <w:b/>
          <w:bCs/>
          <w:kern w:val="2"/>
          <w:szCs w:val="24"/>
          <w:lang w:eastAsia="cs-CZ"/>
        </w:rPr>
      </w:pPr>
      <w:r w:rsidRPr="0036506F">
        <w:rPr>
          <w:b/>
          <w:bCs/>
          <w:kern w:val="2"/>
          <w:szCs w:val="24"/>
          <w:lang w:eastAsia="cs-CZ"/>
        </w:rPr>
        <w:t>Odpověď</w:t>
      </w:r>
    </w:p>
    <w:p w14:paraId="0F7456FA" w14:textId="56A4F5B2" w:rsidR="0036506F" w:rsidRPr="0036506F" w:rsidRDefault="0036506F" w:rsidP="00B25C0D">
      <w:pPr>
        <w:suppressAutoHyphens w:val="0"/>
        <w:rPr>
          <w:kern w:val="2"/>
          <w:szCs w:val="24"/>
          <w:lang w:eastAsia="cs-CZ"/>
        </w:rPr>
      </w:pPr>
      <w:r w:rsidRPr="0036506F">
        <w:rPr>
          <w:kern w:val="2"/>
          <w:szCs w:val="24"/>
          <w:lang w:eastAsia="cs-CZ"/>
        </w:rPr>
        <w:t>Opraveno – DS doplněny</w:t>
      </w:r>
      <w:r>
        <w:rPr>
          <w:kern w:val="2"/>
          <w:szCs w:val="24"/>
          <w:lang w:eastAsia="cs-CZ"/>
        </w:rPr>
        <w:t>.</w:t>
      </w:r>
    </w:p>
    <w:p w14:paraId="20AAE1CB" w14:textId="77777777" w:rsidR="0036506F" w:rsidRDefault="0036506F" w:rsidP="00B25C0D">
      <w:pPr>
        <w:suppressAutoHyphens w:val="0"/>
        <w:rPr>
          <w:kern w:val="2"/>
          <w:szCs w:val="24"/>
          <w:lang w:eastAsia="cs-CZ"/>
        </w:rPr>
      </w:pPr>
    </w:p>
    <w:p w14:paraId="74E72D73" w14:textId="1A4F2766" w:rsidR="0036506F" w:rsidRPr="0036506F" w:rsidRDefault="0036506F" w:rsidP="00B25C0D">
      <w:pPr>
        <w:suppressAutoHyphens w:val="0"/>
        <w:rPr>
          <w:b/>
          <w:bCs/>
          <w:kern w:val="2"/>
          <w:szCs w:val="24"/>
          <w:lang w:eastAsia="cs-CZ"/>
        </w:rPr>
      </w:pPr>
      <w:r w:rsidRPr="0036506F">
        <w:rPr>
          <w:b/>
          <w:bCs/>
          <w:kern w:val="2"/>
          <w:szCs w:val="24"/>
          <w:lang w:eastAsia="cs-CZ"/>
        </w:rPr>
        <w:t xml:space="preserve">Dotaz č. 6 </w:t>
      </w:r>
    </w:p>
    <w:p w14:paraId="555BC8A7" w14:textId="77777777" w:rsidR="004E4B53" w:rsidRPr="004E4B53" w:rsidRDefault="004E4B53" w:rsidP="00B25C0D">
      <w:pPr>
        <w:suppressAutoHyphens w:val="0"/>
        <w:rPr>
          <w:kern w:val="2"/>
          <w:szCs w:val="24"/>
          <w:lang w:eastAsia="cs-CZ"/>
        </w:rPr>
      </w:pPr>
      <w:r w:rsidRPr="004E4B53">
        <w:rPr>
          <w:kern w:val="2"/>
          <w:szCs w:val="24"/>
          <w:lang w:eastAsia="cs-CZ"/>
        </w:rPr>
        <w:t>Dále je z rozvaděče 2x vývod pro rozvaděč česlí RM2 a RMSČ, ale dle technologie jsou pouze jedny česle s rozvaděčem RM2. Jak je to doopravdy?</w:t>
      </w:r>
    </w:p>
    <w:p w14:paraId="10C62802" w14:textId="1ECA4FD2" w:rsidR="004E4B53" w:rsidRPr="0036506F" w:rsidRDefault="0036506F" w:rsidP="00326598">
      <w:pPr>
        <w:jc w:val="both"/>
        <w:rPr>
          <w:b/>
          <w:bCs/>
          <w:szCs w:val="24"/>
        </w:rPr>
      </w:pPr>
      <w:r w:rsidRPr="0036506F">
        <w:rPr>
          <w:b/>
          <w:bCs/>
          <w:szCs w:val="24"/>
        </w:rPr>
        <w:t xml:space="preserve">Odpověď </w:t>
      </w:r>
    </w:p>
    <w:p w14:paraId="07E19BE8" w14:textId="6F6D1D1C" w:rsidR="0036506F" w:rsidRPr="0036506F" w:rsidRDefault="0036506F" w:rsidP="00326598">
      <w:pPr>
        <w:jc w:val="both"/>
        <w:rPr>
          <w:szCs w:val="24"/>
        </w:rPr>
      </w:pPr>
      <w:r w:rsidRPr="0036506F">
        <w:rPr>
          <w:szCs w:val="24"/>
        </w:rPr>
        <w:t>Opraveno – Výstroj česlí je částečně součástí RM zbytek v DS.  </w:t>
      </w:r>
    </w:p>
    <w:p w14:paraId="1CE19F30" w14:textId="77777777" w:rsidR="004E4B53" w:rsidRDefault="004E4B53" w:rsidP="00326598">
      <w:pPr>
        <w:jc w:val="both"/>
        <w:rPr>
          <w:szCs w:val="24"/>
        </w:rPr>
      </w:pPr>
    </w:p>
    <w:p w14:paraId="458B5086" w14:textId="77777777" w:rsidR="004E4B53" w:rsidRDefault="004E4B53" w:rsidP="00326598">
      <w:pPr>
        <w:jc w:val="both"/>
        <w:rPr>
          <w:szCs w:val="24"/>
        </w:rPr>
      </w:pPr>
    </w:p>
    <w:p w14:paraId="2D9D1109" w14:textId="77777777" w:rsidR="004E4B53" w:rsidRDefault="004E4B53" w:rsidP="00326598">
      <w:pPr>
        <w:jc w:val="both"/>
        <w:rPr>
          <w:szCs w:val="24"/>
        </w:rPr>
      </w:pPr>
    </w:p>
    <w:p w14:paraId="69DEA509" w14:textId="77777777" w:rsidR="003373B1" w:rsidRDefault="003373B1" w:rsidP="00693034">
      <w:pPr>
        <w:pStyle w:val="Zkladntext"/>
        <w:jc w:val="both"/>
        <w:rPr>
          <w:b w:val="0"/>
          <w:bCs w:val="0"/>
          <w:szCs w:val="24"/>
          <w:u w:val="none"/>
        </w:rPr>
      </w:pPr>
    </w:p>
    <w:p w14:paraId="174EDF53" w14:textId="77777777" w:rsidR="00035CF9" w:rsidRDefault="0036506F" w:rsidP="00035CF9">
      <w:pPr>
        <w:pStyle w:val="Zkladntext"/>
        <w:spacing w:after="120"/>
        <w:jc w:val="both"/>
        <w:rPr>
          <w:b w:val="0"/>
          <w:bCs w:val="0"/>
          <w:szCs w:val="24"/>
          <w:u w:val="none"/>
        </w:rPr>
      </w:pPr>
      <w:r>
        <w:rPr>
          <w:b w:val="0"/>
          <w:bCs w:val="0"/>
          <w:szCs w:val="24"/>
          <w:u w:val="none"/>
        </w:rPr>
        <w:lastRenderedPageBreak/>
        <w:t xml:space="preserve">Zadavatel jako přílohu tohoto vysvětlení poskytuje opravené soubory projektové dokumentace, přílohy č. 1 zadávací dokumentace a opravenou přílohu č. 2 zadávací dokumentace </w:t>
      </w:r>
      <w:r w:rsidRPr="0036506F">
        <w:rPr>
          <w:b w:val="0"/>
          <w:bCs w:val="0"/>
          <w:szCs w:val="24"/>
          <w:u w:val="none"/>
        </w:rPr>
        <w:t>- Soupis stavebních prací, dodávek a služeb s výkazem výměr</w:t>
      </w:r>
      <w:r w:rsidR="009675D8">
        <w:rPr>
          <w:b w:val="0"/>
          <w:bCs w:val="0"/>
          <w:szCs w:val="24"/>
          <w:u w:val="none"/>
        </w:rPr>
        <w:t xml:space="preserve">. </w:t>
      </w:r>
      <w:r w:rsidR="00035CF9">
        <w:rPr>
          <w:b w:val="0"/>
          <w:bCs w:val="0"/>
          <w:szCs w:val="24"/>
          <w:u w:val="none"/>
        </w:rPr>
        <w:t>Soubory začínají předponou VZD 1.</w:t>
      </w:r>
    </w:p>
    <w:p w14:paraId="47DA2DBF" w14:textId="77777777" w:rsidR="00035CF9" w:rsidRPr="0036506F" w:rsidRDefault="00035CF9" w:rsidP="00035CF9">
      <w:pPr>
        <w:pStyle w:val="Zkladntext"/>
        <w:spacing w:after="120"/>
        <w:jc w:val="both"/>
        <w:rPr>
          <w:b w:val="0"/>
          <w:bCs w:val="0"/>
          <w:szCs w:val="24"/>
          <w:u w:val="none"/>
        </w:rPr>
      </w:pPr>
      <w:r>
        <w:rPr>
          <w:b w:val="0"/>
          <w:bCs w:val="0"/>
          <w:szCs w:val="24"/>
          <w:u w:val="none"/>
        </w:rPr>
        <w:t>Pokud je v zadávací dokumentaci odkaz na její přílohy, jsou vždy míněny aktuální přílohy s předponou VZD x.</w:t>
      </w:r>
    </w:p>
    <w:p w14:paraId="5E4C8054" w14:textId="1F5BC727" w:rsidR="00035CF9" w:rsidRDefault="00035CF9" w:rsidP="00035CF9">
      <w:pPr>
        <w:pStyle w:val="Zkladntext"/>
        <w:jc w:val="both"/>
        <w:rPr>
          <w:b w:val="0"/>
          <w:bCs w:val="0"/>
          <w:szCs w:val="24"/>
          <w:u w:val="none"/>
        </w:rPr>
      </w:pPr>
      <w:r>
        <w:rPr>
          <w:b w:val="0"/>
          <w:bCs w:val="0"/>
          <w:szCs w:val="24"/>
          <w:u w:val="none"/>
        </w:rPr>
        <w:t>Seznam změn v příloze č. 2 ZD</w:t>
      </w:r>
    </w:p>
    <w:p w14:paraId="2CFC34E7" w14:textId="77777777" w:rsidR="00035CF9" w:rsidRPr="00035CF9" w:rsidRDefault="00035CF9" w:rsidP="00035CF9">
      <w:pPr>
        <w:pStyle w:val="Zkladntext"/>
        <w:jc w:val="both"/>
        <w:rPr>
          <w:b w:val="0"/>
          <w:bCs w:val="0"/>
          <w:szCs w:val="24"/>
          <w:u w:val="none"/>
        </w:rPr>
      </w:pPr>
      <w:r w:rsidRPr="00035CF9">
        <w:rPr>
          <w:b w:val="0"/>
          <w:bCs w:val="0"/>
          <w:szCs w:val="24"/>
          <w:u w:val="none"/>
        </w:rPr>
        <w:t>PS-01.2</w:t>
      </w:r>
    </w:p>
    <w:p w14:paraId="55D46629" w14:textId="77777777" w:rsidR="00035CF9" w:rsidRPr="00035CF9" w:rsidRDefault="00035CF9" w:rsidP="00035CF9">
      <w:pPr>
        <w:pStyle w:val="Zkladntext"/>
        <w:jc w:val="both"/>
        <w:rPr>
          <w:b w:val="0"/>
          <w:bCs w:val="0"/>
          <w:szCs w:val="24"/>
          <w:u w:val="none"/>
        </w:rPr>
      </w:pPr>
      <w:r w:rsidRPr="00035CF9">
        <w:rPr>
          <w:b w:val="0"/>
          <w:bCs w:val="0"/>
          <w:szCs w:val="24"/>
          <w:u w:val="none"/>
        </w:rPr>
        <w:t>Pol.č.2+3 … změna kódu položky</w:t>
      </w:r>
    </w:p>
    <w:p w14:paraId="0E908896" w14:textId="77777777" w:rsidR="00035CF9" w:rsidRPr="00035CF9" w:rsidRDefault="00035CF9" w:rsidP="00035CF9">
      <w:pPr>
        <w:pStyle w:val="Zkladntext"/>
        <w:jc w:val="both"/>
        <w:rPr>
          <w:b w:val="0"/>
          <w:bCs w:val="0"/>
          <w:szCs w:val="24"/>
          <w:u w:val="none"/>
        </w:rPr>
      </w:pPr>
      <w:r w:rsidRPr="00035CF9">
        <w:rPr>
          <w:b w:val="0"/>
          <w:bCs w:val="0"/>
          <w:szCs w:val="24"/>
          <w:u w:val="none"/>
        </w:rPr>
        <w:t>Pol.č.10 … změna popisu položky</w:t>
      </w:r>
    </w:p>
    <w:p w14:paraId="4C44F45C" w14:textId="77777777" w:rsidR="00035CF9" w:rsidRPr="00035CF9" w:rsidRDefault="00035CF9" w:rsidP="00035CF9">
      <w:pPr>
        <w:pStyle w:val="Zkladntext"/>
        <w:jc w:val="both"/>
        <w:rPr>
          <w:b w:val="0"/>
          <w:bCs w:val="0"/>
          <w:szCs w:val="24"/>
          <w:u w:val="none"/>
        </w:rPr>
      </w:pPr>
      <w:r w:rsidRPr="00035CF9">
        <w:rPr>
          <w:b w:val="0"/>
          <w:bCs w:val="0"/>
          <w:szCs w:val="24"/>
          <w:u w:val="none"/>
        </w:rPr>
        <w:t>Pol.č.14+16 … změna popisu položky</w:t>
      </w:r>
    </w:p>
    <w:p w14:paraId="3E4646A0" w14:textId="77777777" w:rsidR="00035CF9" w:rsidRPr="00035CF9" w:rsidRDefault="00035CF9" w:rsidP="00035CF9">
      <w:pPr>
        <w:pStyle w:val="Zkladntext"/>
        <w:jc w:val="both"/>
        <w:rPr>
          <w:b w:val="0"/>
          <w:bCs w:val="0"/>
          <w:szCs w:val="24"/>
          <w:u w:val="none"/>
        </w:rPr>
      </w:pPr>
      <w:r w:rsidRPr="00035CF9">
        <w:rPr>
          <w:b w:val="0"/>
          <w:bCs w:val="0"/>
          <w:szCs w:val="24"/>
          <w:u w:val="none"/>
        </w:rPr>
        <w:t>Pol.č.19 … změna kódu položky</w:t>
      </w:r>
    </w:p>
    <w:p w14:paraId="6DD3E884" w14:textId="77777777" w:rsidR="00035CF9" w:rsidRPr="00035CF9" w:rsidRDefault="00035CF9" w:rsidP="00035CF9">
      <w:pPr>
        <w:pStyle w:val="Zkladntext"/>
        <w:jc w:val="both"/>
        <w:rPr>
          <w:b w:val="0"/>
          <w:bCs w:val="0"/>
          <w:szCs w:val="24"/>
          <w:u w:val="none"/>
        </w:rPr>
      </w:pPr>
      <w:r w:rsidRPr="00035CF9">
        <w:rPr>
          <w:b w:val="0"/>
          <w:bCs w:val="0"/>
          <w:szCs w:val="24"/>
          <w:u w:val="none"/>
        </w:rPr>
        <w:t>Pol.č.24 … změna textu poznámky k položce</w:t>
      </w:r>
    </w:p>
    <w:p w14:paraId="15A2EAE7" w14:textId="77777777" w:rsidR="00035CF9" w:rsidRPr="00035CF9" w:rsidRDefault="00035CF9" w:rsidP="00035CF9">
      <w:pPr>
        <w:pStyle w:val="Zkladntext"/>
        <w:jc w:val="both"/>
        <w:rPr>
          <w:b w:val="0"/>
          <w:bCs w:val="0"/>
          <w:szCs w:val="24"/>
          <w:u w:val="none"/>
        </w:rPr>
      </w:pPr>
      <w:r w:rsidRPr="00035CF9">
        <w:rPr>
          <w:b w:val="0"/>
          <w:bCs w:val="0"/>
          <w:szCs w:val="24"/>
          <w:u w:val="none"/>
        </w:rPr>
        <w:t>Původní pol.č.44 zrušena … Kabel CYKY do J5x10+FeZn – kompletní dodávka a montáž</w:t>
      </w:r>
    </w:p>
    <w:p w14:paraId="5EFD6D52" w14:textId="77777777" w:rsidR="00035CF9" w:rsidRPr="00035CF9" w:rsidRDefault="00035CF9" w:rsidP="00035CF9">
      <w:pPr>
        <w:pStyle w:val="Zkladntext"/>
        <w:jc w:val="both"/>
        <w:rPr>
          <w:b w:val="0"/>
          <w:bCs w:val="0"/>
          <w:szCs w:val="24"/>
          <w:u w:val="none"/>
        </w:rPr>
      </w:pPr>
      <w:r w:rsidRPr="00035CF9">
        <w:rPr>
          <w:b w:val="0"/>
          <w:bCs w:val="0"/>
          <w:szCs w:val="24"/>
          <w:u w:val="none"/>
        </w:rPr>
        <w:t>Nová pol.č.64 … přímotop</w:t>
      </w:r>
    </w:p>
    <w:p w14:paraId="34364CC2" w14:textId="77777777" w:rsidR="00035CF9" w:rsidRPr="00035CF9" w:rsidRDefault="00035CF9" w:rsidP="00035CF9">
      <w:pPr>
        <w:pStyle w:val="Zkladntext"/>
        <w:jc w:val="both"/>
        <w:rPr>
          <w:b w:val="0"/>
          <w:bCs w:val="0"/>
          <w:szCs w:val="24"/>
          <w:u w:val="none"/>
        </w:rPr>
      </w:pPr>
      <w:r w:rsidRPr="00035CF9">
        <w:rPr>
          <w:b w:val="0"/>
          <w:bCs w:val="0"/>
          <w:szCs w:val="24"/>
          <w:u w:val="none"/>
        </w:rPr>
        <w:t>Od pol.č.44 změněno pořadí položek</w:t>
      </w:r>
    </w:p>
    <w:p w14:paraId="5B21A864" w14:textId="77777777" w:rsidR="00035CF9" w:rsidRPr="00035CF9" w:rsidRDefault="00035CF9" w:rsidP="00035CF9">
      <w:pPr>
        <w:pStyle w:val="Zkladntext"/>
        <w:jc w:val="both"/>
        <w:rPr>
          <w:b w:val="0"/>
          <w:bCs w:val="0"/>
          <w:szCs w:val="24"/>
          <w:u w:val="none"/>
        </w:rPr>
      </w:pPr>
      <w:r w:rsidRPr="00035CF9">
        <w:rPr>
          <w:b w:val="0"/>
          <w:bCs w:val="0"/>
          <w:szCs w:val="24"/>
          <w:u w:val="none"/>
        </w:rPr>
        <w:t>PS-02</w:t>
      </w:r>
    </w:p>
    <w:p w14:paraId="5482C821" w14:textId="77777777" w:rsidR="00035CF9" w:rsidRPr="00035CF9" w:rsidRDefault="00035CF9" w:rsidP="00035CF9">
      <w:pPr>
        <w:pStyle w:val="Zkladntext"/>
        <w:jc w:val="both"/>
        <w:rPr>
          <w:b w:val="0"/>
          <w:bCs w:val="0"/>
          <w:szCs w:val="24"/>
          <w:u w:val="none"/>
        </w:rPr>
      </w:pPr>
      <w:r w:rsidRPr="00035CF9">
        <w:rPr>
          <w:b w:val="0"/>
          <w:bCs w:val="0"/>
          <w:szCs w:val="24"/>
          <w:u w:val="none"/>
        </w:rPr>
        <w:t>Pol.č.14+15+33 … změna množství</w:t>
      </w:r>
    </w:p>
    <w:p w14:paraId="353BFC44" w14:textId="77777777" w:rsidR="00035CF9" w:rsidRPr="00035CF9" w:rsidRDefault="00035CF9" w:rsidP="00035CF9">
      <w:pPr>
        <w:pStyle w:val="Zkladntext"/>
        <w:jc w:val="both"/>
        <w:rPr>
          <w:b w:val="0"/>
          <w:bCs w:val="0"/>
          <w:szCs w:val="24"/>
          <w:u w:val="none"/>
        </w:rPr>
      </w:pPr>
      <w:r w:rsidRPr="00035CF9">
        <w:rPr>
          <w:b w:val="0"/>
          <w:bCs w:val="0"/>
          <w:szCs w:val="24"/>
          <w:u w:val="none"/>
        </w:rPr>
        <w:t>Původní pol.č.45 zrušena … kladkostroj</w:t>
      </w:r>
    </w:p>
    <w:p w14:paraId="760490F8" w14:textId="77777777" w:rsidR="00035CF9" w:rsidRPr="00035CF9" w:rsidRDefault="00035CF9" w:rsidP="00035CF9">
      <w:pPr>
        <w:pStyle w:val="Zkladntext"/>
        <w:jc w:val="both"/>
        <w:rPr>
          <w:b w:val="0"/>
          <w:bCs w:val="0"/>
          <w:szCs w:val="24"/>
          <w:u w:val="none"/>
        </w:rPr>
      </w:pPr>
      <w:r w:rsidRPr="00035CF9">
        <w:rPr>
          <w:b w:val="0"/>
          <w:bCs w:val="0"/>
          <w:szCs w:val="24"/>
          <w:u w:val="none"/>
        </w:rPr>
        <w:t>Nová pol.č.42 … odvzdušňovací ventil</w:t>
      </w:r>
    </w:p>
    <w:p w14:paraId="10946F08" w14:textId="6447C064" w:rsidR="00035CF9" w:rsidRDefault="00035CF9" w:rsidP="00035CF9">
      <w:pPr>
        <w:pStyle w:val="Zkladntext"/>
        <w:jc w:val="both"/>
        <w:rPr>
          <w:b w:val="0"/>
          <w:bCs w:val="0"/>
          <w:szCs w:val="24"/>
          <w:u w:val="none"/>
        </w:rPr>
      </w:pPr>
      <w:r w:rsidRPr="00035CF9">
        <w:rPr>
          <w:b w:val="0"/>
          <w:bCs w:val="0"/>
          <w:szCs w:val="24"/>
          <w:u w:val="none"/>
        </w:rPr>
        <w:t>Od pol.č.42 změněno pořadí položek</w:t>
      </w:r>
    </w:p>
    <w:p w14:paraId="63A3320C" w14:textId="77777777" w:rsidR="0036506F" w:rsidRDefault="0036506F" w:rsidP="004E4B53">
      <w:pPr>
        <w:pStyle w:val="Zkladntext"/>
        <w:spacing w:after="120"/>
        <w:jc w:val="both"/>
        <w:rPr>
          <w:b w:val="0"/>
          <w:bCs w:val="0"/>
          <w:szCs w:val="24"/>
          <w:u w:val="none"/>
        </w:rPr>
      </w:pPr>
    </w:p>
    <w:p w14:paraId="0B8FE17D" w14:textId="2A24DF9C" w:rsidR="004E4B53" w:rsidRDefault="004E4B53" w:rsidP="004E4B53">
      <w:pPr>
        <w:pStyle w:val="Zkladntext"/>
        <w:spacing w:after="120"/>
        <w:jc w:val="both"/>
        <w:rPr>
          <w:b w:val="0"/>
          <w:bCs w:val="0"/>
          <w:szCs w:val="24"/>
          <w:u w:val="none"/>
        </w:rPr>
      </w:pPr>
      <w:r>
        <w:rPr>
          <w:b w:val="0"/>
          <w:bCs w:val="0"/>
          <w:szCs w:val="24"/>
          <w:u w:val="none"/>
        </w:rPr>
        <w:t xml:space="preserve">Zadavatel na základě ustanovení § 99 odst. 2 zákona s ohledem na povahu provedené změny zadávací dokumentace přiměřeně prodlužuje lhůtu pro podání nabídek. </w:t>
      </w:r>
    </w:p>
    <w:p w14:paraId="29CA2E5D" w14:textId="53D9EDED" w:rsidR="004E4B53" w:rsidRDefault="004E4B53" w:rsidP="004E4B53">
      <w:pPr>
        <w:pStyle w:val="Zkladntext"/>
        <w:spacing w:after="60"/>
        <w:jc w:val="both"/>
        <w:rPr>
          <w:b w:val="0"/>
          <w:bCs w:val="0"/>
          <w:szCs w:val="24"/>
          <w:u w:val="none"/>
        </w:rPr>
      </w:pPr>
      <w:r>
        <w:rPr>
          <w:b w:val="0"/>
          <w:bCs w:val="0"/>
          <w:szCs w:val="24"/>
          <w:u w:val="none"/>
        </w:rPr>
        <w:t xml:space="preserve">Zadavatel mění text v čl. </w:t>
      </w:r>
      <w:r w:rsidR="009675D8">
        <w:rPr>
          <w:b w:val="0"/>
          <w:bCs w:val="0"/>
          <w:szCs w:val="24"/>
          <w:u w:val="none"/>
        </w:rPr>
        <w:t>18</w:t>
      </w:r>
      <w:r>
        <w:rPr>
          <w:b w:val="0"/>
          <w:bCs w:val="0"/>
          <w:szCs w:val="24"/>
          <w:u w:val="none"/>
        </w:rPr>
        <w:t xml:space="preserve"> odst. </w:t>
      </w:r>
      <w:r w:rsidR="009675D8">
        <w:rPr>
          <w:b w:val="0"/>
          <w:bCs w:val="0"/>
          <w:szCs w:val="24"/>
          <w:u w:val="none"/>
        </w:rPr>
        <w:t>1</w:t>
      </w:r>
      <w:r>
        <w:rPr>
          <w:b w:val="0"/>
          <w:bCs w:val="0"/>
          <w:szCs w:val="24"/>
          <w:u w:val="none"/>
        </w:rPr>
        <w:t xml:space="preserve"> zadávací dokumentace takto:</w:t>
      </w:r>
    </w:p>
    <w:p w14:paraId="4C6167DD" w14:textId="00325812" w:rsidR="004E4B53" w:rsidRDefault="004E4B53" w:rsidP="004E4B53">
      <w:pPr>
        <w:pStyle w:val="Odstavecseseznamem"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</w:rPr>
      </w:pPr>
      <w:r>
        <w:rPr>
          <w:b/>
          <w:bCs/>
          <w:szCs w:val="24"/>
        </w:rPr>
        <w:t>„</w:t>
      </w:r>
      <w:r>
        <w:rPr>
          <w:rFonts w:ascii="Times New Roman" w:hAnsi="Times New Roman"/>
          <w:color w:val="000000"/>
          <w:sz w:val="24"/>
        </w:rPr>
        <w:t xml:space="preserve">4) </w:t>
      </w:r>
      <w:r>
        <w:rPr>
          <w:rFonts w:ascii="Times New Roman" w:hAnsi="Times New Roman"/>
          <w:color w:val="000000"/>
          <w:sz w:val="24"/>
        </w:rPr>
        <w:tab/>
        <w:t>Lhůta pro podání nabídek končí dne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9675D8">
        <w:rPr>
          <w:rFonts w:ascii="Times New Roman" w:hAnsi="Times New Roman"/>
          <w:b/>
          <w:color w:val="000000"/>
          <w:sz w:val="24"/>
        </w:rPr>
        <w:t>12</w:t>
      </w:r>
      <w:r>
        <w:rPr>
          <w:rFonts w:ascii="Times New Roman" w:hAnsi="Times New Roman"/>
          <w:b/>
          <w:color w:val="000000"/>
          <w:sz w:val="24"/>
        </w:rPr>
        <w:t xml:space="preserve">. </w:t>
      </w:r>
      <w:r w:rsidR="009675D8">
        <w:rPr>
          <w:rFonts w:ascii="Times New Roman" w:hAnsi="Times New Roman"/>
          <w:b/>
          <w:color w:val="000000"/>
          <w:sz w:val="24"/>
        </w:rPr>
        <w:t>5</w:t>
      </w:r>
      <w:r>
        <w:rPr>
          <w:rFonts w:ascii="Times New Roman" w:hAnsi="Times New Roman"/>
          <w:b/>
          <w:color w:val="000000"/>
          <w:sz w:val="24"/>
        </w:rPr>
        <w:t>. 202</w:t>
      </w:r>
      <w:r w:rsidR="009675D8">
        <w:rPr>
          <w:rFonts w:ascii="Times New Roman" w:hAnsi="Times New Roman"/>
          <w:b/>
          <w:color w:val="000000"/>
          <w:sz w:val="24"/>
        </w:rPr>
        <w:t>5</w:t>
      </w:r>
      <w:r>
        <w:rPr>
          <w:rFonts w:ascii="Times New Roman" w:hAnsi="Times New Roman"/>
          <w:b/>
          <w:color w:val="000000"/>
          <w:sz w:val="24"/>
        </w:rPr>
        <w:t xml:space="preserve"> v 10:00 hod.“</w:t>
      </w:r>
    </w:p>
    <w:p w14:paraId="4FDA5BD1" w14:textId="77777777" w:rsidR="004E4B53" w:rsidRDefault="004E4B53" w:rsidP="004E4B53">
      <w:pPr>
        <w:pStyle w:val="Zkladntext"/>
        <w:jc w:val="both"/>
        <w:rPr>
          <w:b w:val="0"/>
          <w:bCs w:val="0"/>
          <w:szCs w:val="24"/>
          <w:u w:val="none"/>
        </w:rPr>
      </w:pPr>
      <w:r>
        <w:rPr>
          <w:b w:val="0"/>
          <w:bCs w:val="0"/>
          <w:szCs w:val="24"/>
          <w:u w:val="none"/>
        </w:rPr>
        <w:t xml:space="preserve"> </w:t>
      </w:r>
    </w:p>
    <w:p w14:paraId="070150DF" w14:textId="7BA9C4CB" w:rsidR="004E4B53" w:rsidRDefault="004E4B53" w:rsidP="004E4B53">
      <w:pPr>
        <w:pStyle w:val="Zkladntext"/>
        <w:jc w:val="both"/>
        <w:rPr>
          <w:b w:val="0"/>
          <w:bCs w:val="0"/>
          <w:szCs w:val="24"/>
          <w:u w:val="none"/>
        </w:rPr>
      </w:pPr>
      <w:r>
        <w:rPr>
          <w:b w:val="0"/>
          <w:bCs w:val="0"/>
          <w:szCs w:val="24"/>
          <w:u w:val="none"/>
        </w:rPr>
        <w:t>Výše uvedené změny jsou dnes (</w:t>
      </w:r>
      <w:r w:rsidR="009675D8">
        <w:rPr>
          <w:b w:val="0"/>
          <w:bCs w:val="0"/>
          <w:szCs w:val="24"/>
          <w:u w:val="none"/>
        </w:rPr>
        <w:t>28</w:t>
      </w:r>
      <w:r>
        <w:rPr>
          <w:b w:val="0"/>
          <w:bCs w:val="0"/>
          <w:szCs w:val="24"/>
          <w:u w:val="none"/>
        </w:rPr>
        <w:t xml:space="preserve">. </w:t>
      </w:r>
      <w:r w:rsidR="009675D8">
        <w:rPr>
          <w:b w:val="0"/>
          <w:bCs w:val="0"/>
          <w:szCs w:val="24"/>
          <w:u w:val="none"/>
        </w:rPr>
        <w:t>4</w:t>
      </w:r>
      <w:r>
        <w:rPr>
          <w:b w:val="0"/>
          <w:bCs w:val="0"/>
          <w:szCs w:val="24"/>
          <w:u w:val="none"/>
        </w:rPr>
        <w:t>. 202</w:t>
      </w:r>
      <w:r w:rsidR="009675D8">
        <w:rPr>
          <w:b w:val="0"/>
          <w:bCs w:val="0"/>
          <w:szCs w:val="24"/>
          <w:u w:val="none"/>
        </w:rPr>
        <w:t>5</w:t>
      </w:r>
      <w:r>
        <w:rPr>
          <w:b w:val="0"/>
          <w:bCs w:val="0"/>
          <w:szCs w:val="24"/>
          <w:u w:val="none"/>
        </w:rPr>
        <w:t>) uveřejněny na profilu zadavatele a odeslány do Věstníku veřejných zakázek</w:t>
      </w:r>
      <w:r w:rsidR="009675D8">
        <w:rPr>
          <w:b w:val="0"/>
          <w:bCs w:val="0"/>
          <w:szCs w:val="24"/>
          <w:u w:val="none"/>
        </w:rPr>
        <w:t xml:space="preserve"> a TED</w:t>
      </w:r>
      <w:r>
        <w:rPr>
          <w:b w:val="0"/>
          <w:bCs w:val="0"/>
          <w:szCs w:val="24"/>
          <w:u w:val="none"/>
        </w:rPr>
        <w:t>.</w:t>
      </w:r>
    </w:p>
    <w:p w14:paraId="77DB6910" w14:textId="03486679" w:rsidR="00C654A2" w:rsidRDefault="00C654A2" w:rsidP="00C654A2">
      <w:pPr>
        <w:pStyle w:val="Zkladntext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</w:p>
    <w:p w14:paraId="69FA7F7A" w14:textId="5E61337E" w:rsidR="00323136" w:rsidRPr="00B14A65" w:rsidRDefault="00B14A65" w:rsidP="00581437">
      <w:pPr>
        <w:pStyle w:val="Zkladntext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="00B25C0D">
        <w:rPr>
          <w:u w:val="none"/>
        </w:rPr>
        <w:pict w14:anchorId="6C4992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sady Microsoft Office..." style="width:153.8pt;height:76.9pt" o:allowoverlap="f">
            <v:imagedata r:id="rId8" o:title=""/>
            <o:lock v:ext="edit" ungrouping="t" rotation="t" cropping="t" verticies="t" grouping="t"/>
            <o:signatureline v:ext="edit" id="{A521F849-590E-4EEB-A5CE-7BEFDCEEBC98}" provid="{00000000-0000-0000-0000-000000000000}" o:suggestedsigner="JUDr. Ladislav Renč" o:suggestedsigner2="zplnomocněný zástupce zadavatele" o:suggestedsigneremail="renc-eler@seznam.cz" allowcomments="t" issignatureline="t"/>
          </v:shape>
        </w:pict>
      </w:r>
    </w:p>
    <w:sectPr w:rsidR="00323136" w:rsidRPr="00B14A65" w:rsidSect="00B25C0D">
      <w:footerReference w:type="default" r:id="rId9"/>
      <w:pgSz w:w="16838" w:h="11906" w:orient="landscape"/>
      <w:pgMar w:top="1417" w:right="851" w:bottom="993" w:left="1135" w:header="284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350E" w14:textId="77777777" w:rsidR="005C6EE8" w:rsidRDefault="005C6EE8">
      <w:r>
        <w:separator/>
      </w:r>
    </w:p>
  </w:endnote>
  <w:endnote w:type="continuationSeparator" w:id="0">
    <w:p w14:paraId="13126ACC" w14:textId="77777777" w:rsidR="005C6EE8" w:rsidRDefault="005C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CE-Roman">
    <w:altName w:val="Times New Roman"/>
    <w:charset w:val="EE"/>
    <w:family w:val="auto"/>
    <w:pitch w:val="default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FFDC" w14:textId="1E2C641E" w:rsidR="005C6EE8" w:rsidRPr="00E575C6" w:rsidRDefault="00E575C6" w:rsidP="00E575C6">
    <w:pPr>
      <w:pStyle w:val="Zpat"/>
      <w:ind w:left="720" w:right="360"/>
      <w:jc w:val="right"/>
      <w:rPr>
        <w:sz w:val="16"/>
        <w:szCs w:val="16"/>
      </w:rPr>
    </w:pPr>
    <w:r>
      <w:rPr>
        <w:sz w:val="16"/>
        <w:szCs w:val="16"/>
      </w:rPr>
      <w:t xml:space="preserve">         </w:t>
    </w:r>
    <w:r>
      <w:t xml:space="preserve"> -</w:t>
    </w:r>
    <w:r>
      <w:fldChar w:fldCharType="begin"/>
    </w:r>
    <w:r>
      <w:instrText xml:space="preserve"> PAGE   \* MERGEFORMAT </w:instrText>
    </w:r>
    <w:r>
      <w:fldChar w:fldCharType="separate"/>
    </w:r>
    <w:r w:rsidR="009107A0">
      <w:rPr>
        <w:noProof/>
      </w:rPr>
      <w:t>1</w:t>
    </w:r>
    <w:r>
      <w:rPr>
        <w:noProof/>
      </w:rP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CFBCC" w14:textId="77777777" w:rsidR="005C6EE8" w:rsidRDefault="005C6EE8">
      <w:r>
        <w:separator/>
      </w:r>
    </w:p>
  </w:footnote>
  <w:footnote w:type="continuationSeparator" w:id="0">
    <w:p w14:paraId="3CFB5B87" w14:textId="77777777" w:rsidR="005C6EE8" w:rsidRDefault="005C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CE68FF92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C6577B"/>
    <w:multiLevelType w:val="hybridMultilevel"/>
    <w:tmpl w:val="9676B1B8"/>
    <w:lvl w:ilvl="0" w:tplc="E8521240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D86772"/>
    <w:multiLevelType w:val="hybridMultilevel"/>
    <w:tmpl w:val="F2C899E4"/>
    <w:lvl w:ilvl="0" w:tplc="0000001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33556"/>
    <w:multiLevelType w:val="hybridMultilevel"/>
    <w:tmpl w:val="4F4216DE"/>
    <w:lvl w:ilvl="0" w:tplc="895891C4">
      <w:start w:val="1"/>
      <w:numFmt w:val="bullet"/>
      <w:lvlText w:val="−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1393150E"/>
    <w:multiLevelType w:val="multilevel"/>
    <w:tmpl w:val="F2846D54"/>
    <w:lvl w:ilvl="0">
      <w:start w:val="1"/>
      <w:numFmt w:val="lowerLetter"/>
      <w:lvlText w:val="%1)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3" w15:restartNumberingAfterBreak="0">
    <w:nsid w:val="1A427A69"/>
    <w:multiLevelType w:val="hybridMultilevel"/>
    <w:tmpl w:val="AB3CB496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970E35"/>
    <w:multiLevelType w:val="hybridMultilevel"/>
    <w:tmpl w:val="449C8478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5A80"/>
    <w:multiLevelType w:val="hybridMultilevel"/>
    <w:tmpl w:val="25BC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A624B7"/>
    <w:multiLevelType w:val="multilevel"/>
    <w:tmpl w:val="8F5AD5D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2B591D78"/>
    <w:multiLevelType w:val="hybridMultilevel"/>
    <w:tmpl w:val="9ADA0A7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D3CC2"/>
    <w:multiLevelType w:val="hybridMultilevel"/>
    <w:tmpl w:val="3D5EABB0"/>
    <w:lvl w:ilvl="0" w:tplc="0000001B"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B732B9"/>
    <w:multiLevelType w:val="hybridMultilevel"/>
    <w:tmpl w:val="B6E05B36"/>
    <w:lvl w:ilvl="0" w:tplc="04050011">
      <w:start w:val="1"/>
      <w:numFmt w:val="decimal"/>
      <w:lvlText w:val="%1)"/>
      <w:lvlJc w:val="left"/>
      <w:pPr>
        <w:ind w:left="1072" w:hanging="360"/>
      </w:p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32372204"/>
    <w:multiLevelType w:val="hybridMultilevel"/>
    <w:tmpl w:val="8144B1D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D1C46"/>
    <w:multiLevelType w:val="hybridMultilevel"/>
    <w:tmpl w:val="EFC884A4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0397B"/>
    <w:multiLevelType w:val="hybridMultilevel"/>
    <w:tmpl w:val="B5C4B0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27CA5"/>
    <w:multiLevelType w:val="hybridMultilevel"/>
    <w:tmpl w:val="4BD0F536"/>
    <w:lvl w:ilvl="0" w:tplc="AC34DF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A3112"/>
    <w:multiLevelType w:val="hybridMultilevel"/>
    <w:tmpl w:val="DCCAB6A0"/>
    <w:lvl w:ilvl="0" w:tplc="AC34DFA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A4EEB43E"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  <w:u w:val="single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8424F6E"/>
    <w:multiLevelType w:val="hybridMultilevel"/>
    <w:tmpl w:val="FF40E1F8"/>
    <w:lvl w:ilvl="0" w:tplc="0000001B">
      <w:numFmt w:val="bullet"/>
      <w:lvlText w:val="-"/>
      <w:lvlJc w:val="left"/>
      <w:pPr>
        <w:ind w:left="9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2E3D50"/>
    <w:multiLevelType w:val="hybridMultilevel"/>
    <w:tmpl w:val="2E70E0A6"/>
    <w:lvl w:ilvl="0" w:tplc="167A8740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72E41"/>
    <w:multiLevelType w:val="hybridMultilevel"/>
    <w:tmpl w:val="0164D8EE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72AFA"/>
    <w:multiLevelType w:val="hybridMultilevel"/>
    <w:tmpl w:val="0E065902"/>
    <w:lvl w:ilvl="0" w:tplc="04050011">
      <w:start w:val="1"/>
      <w:numFmt w:val="decimal"/>
      <w:lvlText w:val="%1)"/>
      <w:lvlJc w:val="left"/>
      <w:pPr>
        <w:ind w:left="1427" w:hanging="360"/>
      </w:pPr>
    </w:lvl>
    <w:lvl w:ilvl="1" w:tplc="04050019" w:tentative="1">
      <w:start w:val="1"/>
      <w:numFmt w:val="lowerLetter"/>
      <w:lvlText w:val="%2.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9" w15:restartNumberingAfterBreak="0">
    <w:nsid w:val="5C8C3A23"/>
    <w:multiLevelType w:val="hybridMultilevel"/>
    <w:tmpl w:val="32763C4A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B04B41"/>
    <w:multiLevelType w:val="hybridMultilevel"/>
    <w:tmpl w:val="7CB8F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C0191"/>
    <w:multiLevelType w:val="hybridMultilevel"/>
    <w:tmpl w:val="0158E34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07B6F7F"/>
    <w:multiLevelType w:val="hybridMultilevel"/>
    <w:tmpl w:val="578E7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654AB"/>
    <w:multiLevelType w:val="hybridMultilevel"/>
    <w:tmpl w:val="FDAE95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5039AE"/>
    <w:multiLevelType w:val="hybridMultilevel"/>
    <w:tmpl w:val="32B6C6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B2D4D8F"/>
    <w:multiLevelType w:val="hybridMultilevel"/>
    <w:tmpl w:val="1C6E2A3A"/>
    <w:lvl w:ilvl="0" w:tplc="B7F4A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F7591"/>
    <w:multiLevelType w:val="hybridMultilevel"/>
    <w:tmpl w:val="2224247C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3829002">
    <w:abstractNumId w:val="0"/>
  </w:num>
  <w:num w:numId="2" w16cid:durableId="252399964">
    <w:abstractNumId w:val="1"/>
  </w:num>
  <w:num w:numId="3" w16cid:durableId="13582070">
    <w:abstractNumId w:val="2"/>
  </w:num>
  <w:num w:numId="4" w16cid:durableId="177012893">
    <w:abstractNumId w:val="3"/>
  </w:num>
  <w:num w:numId="5" w16cid:durableId="708531568">
    <w:abstractNumId w:val="4"/>
  </w:num>
  <w:num w:numId="6" w16cid:durableId="567885702">
    <w:abstractNumId w:val="5"/>
  </w:num>
  <w:num w:numId="7" w16cid:durableId="960765710">
    <w:abstractNumId w:val="6"/>
  </w:num>
  <w:num w:numId="8" w16cid:durableId="526144458">
    <w:abstractNumId w:val="7"/>
  </w:num>
  <w:num w:numId="9" w16cid:durableId="937761167">
    <w:abstractNumId w:val="36"/>
  </w:num>
  <w:num w:numId="10" w16cid:durableId="834536285">
    <w:abstractNumId w:val="25"/>
  </w:num>
  <w:num w:numId="11" w16cid:durableId="793839089">
    <w:abstractNumId w:val="9"/>
  </w:num>
  <w:num w:numId="12" w16cid:durableId="915480653">
    <w:abstractNumId w:val="18"/>
  </w:num>
  <w:num w:numId="13" w16cid:durableId="403183189">
    <w:abstractNumId w:val="31"/>
  </w:num>
  <w:num w:numId="14" w16cid:durableId="1630896042">
    <w:abstractNumId w:val="28"/>
  </w:num>
  <w:num w:numId="15" w16cid:durableId="2075347871">
    <w:abstractNumId w:val="19"/>
  </w:num>
  <w:num w:numId="16" w16cid:durableId="2098358904">
    <w:abstractNumId w:val="22"/>
  </w:num>
  <w:num w:numId="17" w16cid:durableId="860776811">
    <w:abstractNumId w:val="0"/>
  </w:num>
  <w:num w:numId="18" w16cid:durableId="188185538">
    <w:abstractNumId w:val="0"/>
  </w:num>
  <w:num w:numId="19" w16cid:durableId="1299068832">
    <w:abstractNumId w:val="16"/>
  </w:num>
  <w:num w:numId="20" w16cid:durableId="757990216">
    <w:abstractNumId w:val="17"/>
  </w:num>
  <w:num w:numId="21" w16cid:durableId="106239450">
    <w:abstractNumId w:val="8"/>
  </w:num>
  <w:num w:numId="22" w16cid:durableId="1066076323">
    <w:abstractNumId w:val="10"/>
  </w:num>
  <w:num w:numId="23" w16cid:durableId="2014600968">
    <w:abstractNumId w:val="30"/>
  </w:num>
  <w:num w:numId="24" w16cid:durableId="1454910148">
    <w:abstractNumId w:val="24"/>
  </w:num>
  <w:num w:numId="25" w16cid:durableId="386220268">
    <w:abstractNumId w:val="26"/>
  </w:num>
  <w:num w:numId="26" w16cid:durableId="1147161603">
    <w:abstractNumId w:val="34"/>
  </w:num>
  <w:num w:numId="27" w16cid:durableId="184444596">
    <w:abstractNumId w:val="21"/>
  </w:num>
  <w:num w:numId="28" w16cid:durableId="247228980">
    <w:abstractNumId w:val="35"/>
  </w:num>
  <w:num w:numId="29" w16cid:durableId="468019567">
    <w:abstractNumId w:val="29"/>
  </w:num>
  <w:num w:numId="30" w16cid:durableId="2013533838">
    <w:abstractNumId w:val="13"/>
  </w:num>
  <w:num w:numId="31" w16cid:durableId="1362168639">
    <w:abstractNumId w:val="23"/>
  </w:num>
  <w:num w:numId="32" w16cid:durableId="2115635618">
    <w:abstractNumId w:val="33"/>
  </w:num>
  <w:num w:numId="33" w16cid:durableId="271862389">
    <w:abstractNumId w:val="27"/>
  </w:num>
  <w:num w:numId="34" w16cid:durableId="1063216350">
    <w:abstractNumId w:val="20"/>
  </w:num>
  <w:num w:numId="35" w16cid:durableId="1035959633">
    <w:abstractNumId w:val="14"/>
  </w:num>
  <w:num w:numId="36" w16cid:durableId="315912801">
    <w:abstractNumId w:val="12"/>
  </w:num>
  <w:num w:numId="37" w16cid:durableId="843324764">
    <w:abstractNumId w:val="11"/>
  </w:num>
  <w:num w:numId="38" w16cid:durableId="521019563">
    <w:abstractNumId w:val="15"/>
  </w:num>
  <w:num w:numId="39" w16cid:durableId="448552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3F"/>
    <w:rsid w:val="00000C2E"/>
    <w:rsid w:val="000020E0"/>
    <w:rsid w:val="00004353"/>
    <w:rsid w:val="00014422"/>
    <w:rsid w:val="00024362"/>
    <w:rsid w:val="000245AA"/>
    <w:rsid w:val="00027FF9"/>
    <w:rsid w:val="00035264"/>
    <w:rsid w:val="0003535B"/>
    <w:rsid w:val="00035CF9"/>
    <w:rsid w:val="000406F0"/>
    <w:rsid w:val="00044B43"/>
    <w:rsid w:val="0004526D"/>
    <w:rsid w:val="000560EC"/>
    <w:rsid w:val="00060908"/>
    <w:rsid w:val="00061610"/>
    <w:rsid w:val="00063572"/>
    <w:rsid w:val="00064270"/>
    <w:rsid w:val="000643F9"/>
    <w:rsid w:val="00064E65"/>
    <w:rsid w:val="00071B5D"/>
    <w:rsid w:val="00073EC4"/>
    <w:rsid w:val="000745EB"/>
    <w:rsid w:val="00075A52"/>
    <w:rsid w:val="00080DC6"/>
    <w:rsid w:val="000813BC"/>
    <w:rsid w:val="00084524"/>
    <w:rsid w:val="000952A3"/>
    <w:rsid w:val="000A002A"/>
    <w:rsid w:val="000A5883"/>
    <w:rsid w:val="000A68D6"/>
    <w:rsid w:val="000A7CD4"/>
    <w:rsid w:val="000B0220"/>
    <w:rsid w:val="000B23AC"/>
    <w:rsid w:val="000B281D"/>
    <w:rsid w:val="000B3574"/>
    <w:rsid w:val="000C0506"/>
    <w:rsid w:val="000C353A"/>
    <w:rsid w:val="000C4222"/>
    <w:rsid w:val="000C5F60"/>
    <w:rsid w:val="000D1F11"/>
    <w:rsid w:val="000D20DD"/>
    <w:rsid w:val="000D373B"/>
    <w:rsid w:val="000E0347"/>
    <w:rsid w:val="000E28CC"/>
    <w:rsid w:val="000E5000"/>
    <w:rsid w:val="000E6461"/>
    <w:rsid w:val="000E6904"/>
    <w:rsid w:val="000F3242"/>
    <w:rsid w:val="000F5ED4"/>
    <w:rsid w:val="000F63B7"/>
    <w:rsid w:val="00101774"/>
    <w:rsid w:val="00104C88"/>
    <w:rsid w:val="0011387B"/>
    <w:rsid w:val="00116BA9"/>
    <w:rsid w:val="0012042E"/>
    <w:rsid w:val="00121596"/>
    <w:rsid w:val="0012247A"/>
    <w:rsid w:val="001233EA"/>
    <w:rsid w:val="001257C8"/>
    <w:rsid w:val="001266FE"/>
    <w:rsid w:val="00131278"/>
    <w:rsid w:val="001324CF"/>
    <w:rsid w:val="0013267B"/>
    <w:rsid w:val="00132C16"/>
    <w:rsid w:val="00135EC8"/>
    <w:rsid w:val="00137A2E"/>
    <w:rsid w:val="00141AF4"/>
    <w:rsid w:val="0014431B"/>
    <w:rsid w:val="00145344"/>
    <w:rsid w:val="00146B21"/>
    <w:rsid w:val="00147AB9"/>
    <w:rsid w:val="00151004"/>
    <w:rsid w:val="00151501"/>
    <w:rsid w:val="0015188E"/>
    <w:rsid w:val="00152CA6"/>
    <w:rsid w:val="0015349C"/>
    <w:rsid w:val="00160CF0"/>
    <w:rsid w:val="00164A81"/>
    <w:rsid w:val="0016624E"/>
    <w:rsid w:val="00171D3E"/>
    <w:rsid w:val="00174248"/>
    <w:rsid w:val="0017493D"/>
    <w:rsid w:val="00174D91"/>
    <w:rsid w:val="001833F0"/>
    <w:rsid w:val="00185278"/>
    <w:rsid w:val="00185B07"/>
    <w:rsid w:val="00187A04"/>
    <w:rsid w:val="00187CC0"/>
    <w:rsid w:val="00190DAB"/>
    <w:rsid w:val="001914B9"/>
    <w:rsid w:val="00191A96"/>
    <w:rsid w:val="0019224E"/>
    <w:rsid w:val="00192847"/>
    <w:rsid w:val="0019336A"/>
    <w:rsid w:val="00196623"/>
    <w:rsid w:val="001A1040"/>
    <w:rsid w:val="001A32DE"/>
    <w:rsid w:val="001A4090"/>
    <w:rsid w:val="001A455E"/>
    <w:rsid w:val="001A7E50"/>
    <w:rsid w:val="001B1FC8"/>
    <w:rsid w:val="001B4023"/>
    <w:rsid w:val="001B5927"/>
    <w:rsid w:val="001D1122"/>
    <w:rsid w:val="001D1FA0"/>
    <w:rsid w:val="001D2906"/>
    <w:rsid w:val="001D6F67"/>
    <w:rsid w:val="001E385F"/>
    <w:rsid w:val="001E696A"/>
    <w:rsid w:val="001E72A2"/>
    <w:rsid w:val="00201E46"/>
    <w:rsid w:val="002042B1"/>
    <w:rsid w:val="0020488C"/>
    <w:rsid w:val="00204B2C"/>
    <w:rsid w:val="0020642D"/>
    <w:rsid w:val="00210B3B"/>
    <w:rsid w:val="00211B23"/>
    <w:rsid w:val="00213CC1"/>
    <w:rsid w:val="002157CB"/>
    <w:rsid w:val="002159D0"/>
    <w:rsid w:val="00217275"/>
    <w:rsid w:val="00217B05"/>
    <w:rsid w:val="002251F7"/>
    <w:rsid w:val="00230899"/>
    <w:rsid w:val="00230FE7"/>
    <w:rsid w:val="00244103"/>
    <w:rsid w:val="002519D6"/>
    <w:rsid w:val="002534D6"/>
    <w:rsid w:val="002541F7"/>
    <w:rsid w:val="00254859"/>
    <w:rsid w:val="00260868"/>
    <w:rsid w:val="002722A0"/>
    <w:rsid w:val="002726A8"/>
    <w:rsid w:val="00272DAE"/>
    <w:rsid w:val="00273F03"/>
    <w:rsid w:val="00277943"/>
    <w:rsid w:val="00282D72"/>
    <w:rsid w:val="00287DCA"/>
    <w:rsid w:val="0029041C"/>
    <w:rsid w:val="00293D84"/>
    <w:rsid w:val="002945CC"/>
    <w:rsid w:val="00294EFB"/>
    <w:rsid w:val="002954C5"/>
    <w:rsid w:val="0029715A"/>
    <w:rsid w:val="002A109E"/>
    <w:rsid w:val="002A2208"/>
    <w:rsid w:val="002A5983"/>
    <w:rsid w:val="002A75BD"/>
    <w:rsid w:val="002B00FF"/>
    <w:rsid w:val="002B1569"/>
    <w:rsid w:val="002B2C89"/>
    <w:rsid w:val="002B45E4"/>
    <w:rsid w:val="002B7974"/>
    <w:rsid w:val="002B7EC4"/>
    <w:rsid w:val="002D0256"/>
    <w:rsid w:val="002D05D3"/>
    <w:rsid w:val="002D1D09"/>
    <w:rsid w:val="002E1F8F"/>
    <w:rsid w:val="002E35E1"/>
    <w:rsid w:val="002E3945"/>
    <w:rsid w:val="002E40D7"/>
    <w:rsid w:val="002E6606"/>
    <w:rsid w:val="002E6BC6"/>
    <w:rsid w:val="002E79F1"/>
    <w:rsid w:val="002E7B5A"/>
    <w:rsid w:val="002F1E71"/>
    <w:rsid w:val="002F4FFF"/>
    <w:rsid w:val="002F7B98"/>
    <w:rsid w:val="003011D7"/>
    <w:rsid w:val="00301A39"/>
    <w:rsid w:val="00302F8A"/>
    <w:rsid w:val="00303F1D"/>
    <w:rsid w:val="00304973"/>
    <w:rsid w:val="003055C6"/>
    <w:rsid w:val="00305710"/>
    <w:rsid w:val="00310A01"/>
    <w:rsid w:val="0031165C"/>
    <w:rsid w:val="00312AEB"/>
    <w:rsid w:val="0031319F"/>
    <w:rsid w:val="003200BE"/>
    <w:rsid w:val="00322B60"/>
    <w:rsid w:val="00323136"/>
    <w:rsid w:val="00326598"/>
    <w:rsid w:val="003358FA"/>
    <w:rsid w:val="003373B1"/>
    <w:rsid w:val="00337D4A"/>
    <w:rsid w:val="00340AAD"/>
    <w:rsid w:val="00341F7F"/>
    <w:rsid w:val="00342265"/>
    <w:rsid w:val="00347484"/>
    <w:rsid w:val="00352EB5"/>
    <w:rsid w:val="00355029"/>
    <w:rsid w:val="00356DAF"/>
    <w:rsid w:val="0035790D"/>
    <w:rsid w:val="00363D0E"/>
    <w:rsid w:val="0036506F"/>
    <w:rsid w:val="003714C9"/>
    <w:rsid w:val="003734E5"/>
    <w:rsid w:val="00373B06"/>
    <w:rsid w:val="00374AA5"/>
    <w:rsid w:val="00377736"/>
    <w:rsid w:val="00384A9F"/>
    <w:rsid w:val="00384B0A"/>
    <w:rsid w:val="003858DE"/>
    <w:rsid w:val="00385CF0"/>
    <w:rsid w:val="0038764E"/>
    <w:rsid w:val="0039353C"/>
    <w:rsid w:val="003943F4"/>
    <w:rsid w:val="0039519F"/>
    <w:rsid w:val="003952BC"/>
    <w:rsid w:val="003A207C"/>
    <w:rsid w:val="003A4E76"/>
    <w:rsid w:val="003B12E4"/>
    <w:rsid w:val="003B52EB"/>
    <w:rsid w:val="003B64CB"/>
    <w:rsid w:val="003C26DE"/>
    <w:rsid w:val="003C29F2"/>
    <w:rsid w:val="003C3B44"/>
    <w:rsid w:val="003C4543"/>
    <w:rsid w:val="003D4799"/>
    <w:rsid w:val="003D578E"/>
    <w:rsid w:val="003D6E6B"/>
    <w:rsid w:val="003E0AA1"/>
    <w:rsid w:val="003E4673"/>
    <w:rsid w:val="003E4DD5"/>
    <w:rsid w:val="003E71A6"/>
    <w:rsid w:val="003F0516"/>
    <w:rsid w:val="003F1A67"/>
    <w:rsid w:val="003F1FB0"/>
    <w:rsid w:val="003F26B6"/>
    <w:rsid w:val="00401276"/>
    <w:rsid w:val="004020BA"/>
    <w:rsid w:val="00404114"/>
    <w:rsid w:val="00404DE8"/>
    <w:rsid w:val="00407E15"/>
    <w:rsid w:val="00411FC9"/>
    <w:rsid w:val="004139D8"/>
    <w:rsid w:val="00413C66"/>
    <w:rsid w:val="0041407A"/>
    <w:rsid w:val="004370EF"/>
    <w:rsid w:val="0043788C"/>
    <w:rsid w:val="0044055E"/>
    <w:rsid w:val="00440BD4"/>
    <w:rsid w:val="00441AAD"/>
    <w:rsid w:val="0044443A"/>
    <w:rsid w:val="00446FE5"/>
    <w:rsid w:val="00450A2D"/>
    <w:rsid w:val="004529EC"/>
    <w:rsid w:val="00452E35"/>
    <w:rsid w:val="00454E31"/>
    <w:rsid w:val="00454FB7"/>
    <w:rsid w:val="00456DF7"/>
    <w:rsid w:val="00457D83"/>
    <w:rsid w:val="00467FA1"/>
    <w:rsid w:val="00481E90"/>
    <w:rsid w:val="00485625"/>
    <w:rsid w:val="00485B46"/>
    <w:rsid w:val="0049410F"/>
    <w:rsid w:val="00496D5A"/>
    <w:rsid w:val="004A0C8D"/>
    <w:rsid w:val="004A3C8D"/>
    <w:rsid w:val="004A5015"/>
    <w:rsid w:val="004A6049"/>
    <w:rsid w:val="004A7D6D"/>
    <w:rsid w:val="004B0CD0"/>
    <w:rsid w:val="004C18F4"/>
    <w:rsid w:val="004C20F3"/>
    <w:rsid w:val="004C36DB"/>
    <w:rsid w:val="004C7053"/>
    <w:rsid w:val="004D18C8"/>
    <w:rsid w:val="004D1D30"/>
    <w:rsid w:val="004D51EE"/>
    <w:rsid w:val="004E2DF7"/>
    <w:rsid w:val="004E4B53"/>
    <w:rsid w:val="004E5F93"/>
    <w:rsid w:val="004F24A0"/>
    <w:rsid w:val="00501B4F"/>
    <w:rsid w:val="005034F7"/>
    <w:rsid w:val="00504235"/>
    <w:rsid w:val="00504E9B"/>
    <w:rsid w:val="00506FE2"/>
    <w:rsid w:val="005152D1"/>
    <w:rsid w:val="005168E0"/>
    <w:rsid w:val="00522A47"/>
    <w:rsid w:val="00531E16"/>
    <w:rsid w:val="005426FB"/>
    <w:rsid w:val="00542804"/>
    <w:rsid w:val="00542DE9"/>
    <w:rsid w:val="005462FE"/>
    <w:rsid w:val="00546CCE"/>
    <w:rsid w:val="005513C9"/>
    <w:rsid w:val="00554FD0"/>
    <w:rsid w:val="00556921"/>
    <w:rsid w:val="0056122A"/>
    <w:rsid w:val="00561E6A"/>
    <w:rsid w:val="00562218"/>
    <w:rsid w:val="0056331C"/>
    <w:rsid w:val="00563AF9"/>
    <w:rsid w:val="00565675"/>
    <w:rsid w:val="00567698"/>
    <w:rsid w:val="00570D24"/>
    <w:rsid w:val="00573AE9"/>
    <w:rsid w:val="00573F84"/>
    <w:rsid w:val="00574A8F"/>
    <w:rsid w:val="00577003"/>
    <w:rsid w:val="00580675"/>
    <w:rsid w:val="00581437"/>
    <w:rsid w:val="005823A2"/>
    <w:rsid w:val="00584354"/>
    <w:rsid w:val="005878A9"/>
    <w:rsid w:val="00587C30"/>
    <w:rsid w:val="005912EE"/>
    <w:rsid w:val="00593EFA"/>
    <w:rsid w:val="005962D2"/>
    <w:rsid w:val="0059712C"/>
    <w:rsid w:val="005A0608"/>
    <w:rsid w:val="005A1B03"/>
    <w:rsid w:val="005A1FF3"/>
    <w:rsid w:val="005A6787"/>
    <w:rsid w:val="005A6EA7"/>
    <w:rsid w:val="005B1A97"/>
    <w:rsid w:val="005B1BE6"/>
    <w:rsid w:val="005B33F4"/>
    <w:rsid w:val="005C1EB0"/>
    <w:rsid w:val="005C2475"/>
    <w:rsid w:val="005C6EE8"/>
    <w:rsid w:val="005D06E0"/>
    <w:rsid w:val="005D0EF6"/>
    <w:rsid w:val="005D168E"/>
    <w:rsid w:val="005D4ACD"/>
    <w:rsid w:val="005D62D8"/>
    <w:rsid w:val="005E147D"/>
    <w:rsid w:val="005E4D0E"/>
    <w:rsid w:val="005E4FCE"/>
    <w:rsid w:val="005F1968"/>
    <w:rsid w:val="005F2E55"/>
    <w:rsid w:val="005F69C8"/>
    <w:rsid w:val="006117A9"/>
    <w:rsid w:val="00614B1B"/>
    <w:rsid w:val="00615686"/>
    <w:rsid w:val="00616B5A"/>
    <w:rsid w:val="00617082"/>
    <w:rsid w:val="00630417"/>
    <w:rsid w:val="0063311F"/>
    <w:rsid w:val="006371D6"/>
    <w:rsid w:val="006515AA"/>
    <w:rsid w:val="00652D57"/>
    <w:rsid w:val="00660AC3"/>
    <w:rsid w:val="00662876"/>
    <w:rsid w:val="006648BD"/>
    <w:rsid w:val="00666A06"/>
    <w:rsid w:val="00667B9E"/>
    <w:rsid w:val="006709C9"/>
    <w:rsid w:val="006728E6"/>
    <w:rsid w:val="00675698"/>
    <w:rsid w:val="006805FC"/>
    <w:rsid w:val="006830F2"/>
    <w:rsid w:val="00684584"/>
    <w:rsid w:val="00686F0B"/>
    <w:rsid w:val="00691DA6"/>
    <w:rsid w:val="00693034"/>
    <w:rsid w:val="006931B3"/>
    <w:rsid w:val="00696298"/>
    <w:rsid w:val="006A078C"/>
    <w:rsid w:val="006A15C6"/>
    <w:rsid w:val="006A1CFE"/>
    <w:rsid w:val="006A2EAB"/>
    <w:rsid w:val="006A3C46"/>
    <w:rsid w:val="006A6BC3"/>
    <w:rsid w:val="006A7D59"/>
    <w:rsid w:val="006B551A"/>
    <w:rsid w:val="006C0A79"/>
    <w:rsid w:val="006C1664"/>
    <w:rsid w:val="006C4BC9"/>
    <w:rsid w:val="006C55EF"/>
    <w:rsid w:val="006C65BA"/>
    <w:rsid w:val="006D4846"/>
    <w:rsid w:val="006D6F2C"/>
    <w:rsid w:val="006E3509"/>
    <w:rsid w:val="006E3798"/>
    <w:rsid w:val="006E4F44"/>
    <w:rsid w:val="006E67F9"/>
    <w:rsid w:val="006F1C87"/>
    <w:rsid w:val="006F1C96"/>
    <w:rsid w:val="006F20DA"/>
    <w:rsid w:val="006F6117"/>
    <w:rsid w:val="006F7BCF"/>
    <w:rsid w:val="00700CD7"/>
    <w:rsid w:val="00703231"/>
    <w:rsid w:val="007039A2"/>
    <w:rsid w:val="00703D5E"/>
    <w:rsid w:val="007043D1"/>
    <w:rsid w:val="00705115"/>
    <w:rsid w:val="00711189"/>
    <w:rsid w:val="007140C2"/>
    <w:rsid w:val="0071580C"/>
    <w:rsid w:val="00716527"/>
    <w:rsid w:val="00717E79"/>
    <w:rsid w:val="00721769"/>
    <w:rsid w:val="007321D9"/>
    <w:rsid w:val="00735261"/>
    <w:rsid w:val="0073533F"/>
    <w:rsid w:val="00737656"/>
    <w:rsid w:val="007376F7"/>
    <w:rsid w:val="0074154C"/>
    <w:rsid w:val="007436FB"/>
    <w:rsid w:val="00744A20"/>
    <w:rsid w:val="0074518A"/>
    <w:rsid w:val="00755FDA"/>
    <w:rsid w:val="00762AA8"/>
    <w:rsid w:val="0076512E"/>
    <w:rsid w:val="00765697"/>
    <w:rsid w:val="00766F0A"/>
    <w:rsid w:val="00773D6F"/>
    <w:rsid w:val="00776E22"/>
    <w:rsid w:val="0078109F"/>
    <w:rsid w:val="00787D66"/>
    <w:rsid w:val="007907F1"/>
    <w:rsid w:val="00791817"/>
    <w:rsid w:val="007944B0"/>
    <w:rsid w:val="007A04BA"/>
    <w:rsid w:val="007A1073"/>
    <w:rsid w:val="007A36BE"/>
    <w:rsid w:val="007A44C0"/>
    <w:rsid w:val="007A567E"/>
    <w:rsid w:val="007B7BFA"/>
    <w:rsid w:val="007C1297"/>
    <w:rsid w:val="007C2BD5"/>
    <w:rsid w:val="007C7F64"/>
    <w:rsid w:val="007D08BE"/>
    <w:rsid w:val="007D44DB"/>
    <w:rsid w:val="007D5689"/>
    <w:rsid w:val="007D691A"/>
    <w:rsid w:val="007F5FD1"/>
    <w:rsid w:val="0080094D"/>
    <w:rsid w:val="00802FA9"/>
    <w:rsid w:val="00810FC1"/>
    <w:rsid w:val="008125FE"/>
    <w:rsid w:val="0081310E"/>
    <w:rsid w:val="008138ED"/>
    <w:rsid w:val="008158E1"/>
    <w:rsid w:val="0081651F"/>
    <w:rsid w:val="008166E5"/>
    <w:rsid w:val="00830BDA"/>
    <w:rsid w:val="00832F96"/>
    <w:rsid w:val="00833A10"/>
    <w:rsid w:val="008343D8"/>
    <w:rsid w:val="00834BD1"/>
    <w:rsid w:val="00837386"/>
    <w:rsid w:val="0083741B"/>
    <w:rsid w:val="00840241"/>
    <w:rsid w:val="00841C7B"/>
    <w:rsid w:val="0084329A"/>
    <w:rsid w:val="00844BC4"/>
    <w:rsid w:val="00844E7C"/>
    <w:rsid w:val="00844FFC"/>
    <w:rsid w:val="00845641"/>
    <w:rsid w:val="008478A9"/>
    <w:rsid w:val="008502A4"/>
    <w:rsid w:val="00851590"/>
    <w:rsid w:val="008540B4"/>
    <w:rsid w:val="008555F5"/>
    <w:rsid w:val="00861B1C"/>
    <w:rsid w:val="00862DD5"/>
    <w:rsid w:val="00864637"/>
    <w:rsid w:val="00865307"/>
    <w:rsid w:val="008657D4"/>
    <w:rsid w:val="00870B65"/>
    <w:rsid w:val="008725CC"/>
    <w:rsid w:val="008730FB"/>
    <w:rsid w:val="00873E35"/>
    <w:rsid w:val="00880F15"/>
    <w:rsid w:val="0088178C"/>
    <w:rsid w:val="00881C5E"/>
    <w:rsid w:val="00882B8D"/>
    <w:rsid w:val="00885EA3"/>
    <w:rsid w:val="00890B7C"/>
    <w:rsid w:val="00894F5C"/>
    <w:rsid w:val="00896AD2"/>
    <w:rsid w:val="008A651A"/>
    <w:rsid w:val="008A6F7C"/>
    <w:rsid w:val="008B1E27"/>
    <w:rsid w:val="008B63A1"/>
    <w:rsid w:val="008C0B93"/>
    <w:rsid w:val="008C6A9C"/>
    <w:rsid w:val="008C6C82"/>
    <w:rsid w:val="008D2A9F"/>
    <w:rsid w:val="008D30D8"/>
    <w:rsid w:val="008D36A8"/>
    <w:rsid w:val="008D6817"/>
    <w:rsid w:val="008D7862"/>
    <w:rsid w:val="008E037B"/>
    <w:rsid w:val="008E2325"/>
    <w:rsid w:val="008E3E69"/>
    <w:rsid w:val="008E5FDF"/>
    <w:rsid w:val="008F1B13"/>
    <w:rsid w:val="008F346B"/>
    <w:rsid w:val="008F3AB4"/>
    <w:rsid w:val="008F6AC7"/>
    <w:rsid w:val="009027F3"/>
    <w:rsid w:val="00903AA3"/>
    <w:rsid w:val="0090432C"/>
    <w:rsid w:val="009107A0"/>
    <w:rsid w:val="00912E8F"/>
    <w:rsid w:val="00913980"/>
    <w:rsid w:val="00916D3A"/>
    <w:rsid w:val="009268B5"/>
    <w:rsid w:val="00926ECC"/>
    <w:rsid w:val="00927E4A"/>
    <w:rsid w:val="009326F9"/>
    <w:rsid w:val="00932DA0"/>
    <w:rsid w:val="009333EF"/>
    <w:rsid w:val="00935557"/>
    <w:rsid w:val="00940C0B"/>
    <w:rsid w:val="009462BB"/>
    <w:rsid w:val="0095485D"/>
    <w:rsid w:val="00955B06"/>
    <w:rsid w:val="009579B0"/>
    <w:rsid w:val="009604E1"/>
    <w:rsid w:val="00962CD2"/>
    <w:rsid w:val="00963707"/>
    <w:rsid w:val="00964498"/>
    <w:rsid w:val="0096747C"/>
    <w:rsid w:val="00967590"/>
    <w:rsid w:val="009675D8"/>
    <w:rsid w:val="00971103"/>
    <w:rsid w:val="009739C2"/>
    <w:rsid w:val="0097438B"/>
    <w:rsid w:val="00980938"/>
    <w:rsid w:val="00981BFC"/>
    <w:rsid w:val="00986909"/>
    <w:rsid w:val="00992CFF"/>
    <w:rsid w:val="00994263"/>
    <w:rsid w:val="009A093A"/>
    <w:rsid w:val="009A1286"/>
    <w:rsid w:val="009A1E78"/>
    <w:rsid w:val="009A59BC"/>
    <w:rsid w:val="009A7844"/>
    <w:rsid w:val="009B0101"/>
    <w:rsid w:val="009B0F05"/>
    <w:rsid w:val="009B212A"/>
    <w:rsid w:val="009B739F"/>
    <w:rsid w:val="009C0BC0"/>
    <w:rsid w:val="009C3F99"/>
    <w:rsid w:val="009C754E"/>
    <w:rsid w:val="009C799C"/>
    <w:rsid w:val="009C7A73"/>
    <w:rsid w:val="009D075E"/>
    <w:rsid w:val="009D0C42"/>
    <w:rsid w:val="009D0D94"/>
    <w:rsid w:val="009D2ECE"/>
    <w:rsid w:val="009D3C6D"/>
    <w:rsid w:val="009D6F08"/>
    <w:rsid w:val="009E4A57"/>
    <w:rsid w:val="009F4FCF"/>
    <w:rsid w:val="009F7C90"/>
    <w:rsid w:val="00A02227"/>
    <w:rsid w:val="00A11B63"/>
    <w:rsid w:val="00A13176"/>
    <w:rsid w:val="00A1443F"/>
    <w:rsid w:val="00A201C6"/>
    <w:rsid w:val="00A206DD"/>
    <w:rsid w:val="00A26DF6"/>
    <w:rsid w:val="00A3003D"/>
    <w:rsid w:val="00A3013D"/>
    <w:rsid w:val="00A417F6"/>
    <w:rsid w:val="00A46188"/>
    <w:rsid w:val="00A47F12"/>
    <w:rsid w:val="00A51ADA"/>
    <w:rsid w:val="00A54CFD"/>
    <w:rsid w:val="00A56992"/>
    <w:rsid w:val="00A603D1"/>
    <w:rsid w:val="00A720C7"/>
    <w:rsid w:val="00A74052"/>
    <w:rsid w:val="00A742AF"/>
    <w:rsid w:val="00A755F6"/>
    <w:rsid w:val="00A75B80"/>
    <w:rsid w:val="00A76C89"/>
    <w:rsid w:val="00A83042"/>
    <w:rsid w:val="00A83120"/>
    <w:rsid w:val="00A8456B"/>
    <w:rsid w:val="00A95A2B"/>
    <w:rsid w:val="00A97DF7"/>
    <w:rsid w:val="00AA59F1"/>
    <w:rsid w:val="00AA5A29"/>
    <w:rsid w:val="00AB13D4"/>
    <w:rsid w:val="00AB3D35"/>
    <w:rsid w:val="00AB41BE"/>
    <w:rsid w:val="00AB5F17"/>
    <w:rsid w:val="00AB6671"/>
    <w:rsid w:val="00AB79D2"/>
    <w:rsid w:val="00AC569C"/>
    <w:rsid w:val="00AC570B"/>
    <w:rsid w:val="00AC66D7"/>
    <w:rsid w:val="00AC6E89"/>
    <w:rsid w:val="00AC7C58"/>
    <w:rsid w:val="00AC7F63"/>
    <w:rsid w:val="00AD037A"/>
    <w:rsid w:val="00AD5EA9"/>
    <w:rsid w:val="00AD6294"/>
    <w:rsid w:val="00AD78A0"/>
    <w:rsid w:val="00AE242E"/>
    <w:rsid w:val="00AF36D2"/>
    <w:rsid w:val="00AF3BE8"/>
    <w:rsid w:val="00AF484F"/>
    <w:rsid w:val="00AF511A"/>
    <w:rsid w:val="00AF5652"/>
    <w:rsid w:val="00AF5751"/>
    <w:rsid w:val="00AF7213"/>
    <w:rsid w:val="00B02822"/>
    <w:rsid w:val="00B04C2A"/>
    <w:rsid w:val="00B13EA9"/>
    <w:rsid w:val="00B14A65"/>
    <w:rsid w:val="00B224D7"/>
    <w:rsid w:val="00B24E14"/>
    <w:rsid w:val="00B24F62"/>
    <w:rsid w:val="00B25C0D"/>
    <w:rsid w:val="00B30066"/>
    <w:rsid w:val="00B37C27"/>
    <w:rsid w:val="00B4020D"/>
    <w:rsid w:val="00B41306"/>
    <w:rsid w:val="00B419ED"/>
    <w:rsid w:val="00B41FD3"/>
    <w:rsid w:val="00B45A6A"/>
    <w:rsid w:val="00B50250"/>
    <w:rsid w:val="00B50972"/>
    <w:rsid w:val="00B5122A"/>
    <w:rsid w:val="00B566F6"/>
    <w:rsid w:val="00B662F1"/>
    <w:rsid w:val="00B702EB"/>
    <w:rsid w:val="00B70AAF"/>
    <w:rsid w:val="00B712AF"/>
    <w:rsid w:val="00B71428"/>
    <w:rsid w:val="00B71D9B"/>
    <w:rsid w:val="00B73575"/>
    <w:rsid w:val="00B739B2"/>
    <w:rsid w:val="00B7621E"/>
    <w:rsid w:val="00B81D62"/>
    <w:rsid w:val="00B93033"/>
    <w:rsid w:val="00BA049A"/>
    <w:rsid w:val="00BA3DDA"/>
    <w:rsid w:val="00BD3F15"/>
    <w:rsid w:val="00BD43EC"/>
    <w:rsid w:val="00BD483C"/>
    <w:rsid w:val="00BE06DF"/>
    <w:rsid w:val="00BE4FFC"/>
    <w:rsid w:val="00BE5C4D"/>
    <w:rsid w:val="00BE651E"/>
    <w:rsid w:val="00BF579A"/>
    <w:rsid w:val="00BF5996"/>
    <w:rsid w:val="00C01070"/>
    <w:rsid w:val="00C050D7"/>
    <w:rsid w:val="00C06274"/>
    <w:rsid w:val="00C10636"/>
    <w:rsid w:val="00C117A0"/>
    <w:rsid w:val="00C12989"/>
    <w:rsid w:val="00C140FF"/>
    <w:rsid w:val="00C156C7"/>
    <w:rsid w:val="00C17941"/>
    <w:rsid w:val="00C1797F"/>
    <w:rsid w:val="00C24398"/>
    <w:rsid w:val="00C2481E"/>
    <w:rsid w:val="00C25E57"/>
    <w:rsid w:val="00C26D39"/>
    <w:rsid w:val="00C27BB0"/>
    <w:rsid w:val="00C32987"/>
    <w:rsid w:val="00C35FC3"/>
    <w:rsid w:val="00C36F97"/>
    <w:rsid w:val="00C40C9B"/>
    <w:rsid w:val="00C45943"/>
    <w:rsid w:val="00C47B9B"/>
    <w:rsid w:val="00C50652"/>
    <w:rsid w:val="00C539A7"/>
    <w:rsid w:val="00C5488F"/>
    <w:rsid w:val="00C563F3"/>
    <w:rsid w:val="00C56BB3"/>
    <w:rsid w:val="00C61257"/>
    <w:rsid w:val="00C620CC"/>
    <w:rsid w:val="00C64173"/>
    <w:rsid w:val="00C654A2"/>
    <w:rsid w:val="00C667A0"/>
    <w:rsid w:val="00C66D25"/>
    <w:rsid w:val="00C7093B"/>
    <w:rsid w:val="00C70BA7"/>
    <w:rsid w:val="00C711D1"/>
    <w:rsid w:val="00C71F19"/>
    <w:rsid w:val="00C72328"/>
    <w:rsid w:val="00C739BD"/>
    <w:rsid w:val="00C7741B"/>
    <w:rsid w:val="00C7746A"/>
    <w:rsid w:val="00C82198"/>
    <w:rsid w:val="00C84D07"/>
    <w:rsid w:val="00C85C36"/>
    <w:rsid w:val="00C9261A"/>
    <w:rsid w:val="00C93985"/>
    <w:rsid w:val="00C96DB3"/>
    <w:rsid w:val="00C97F1B"/>
    <w:rsid w:val="00CA017E"/>
    <w:rsid w:val="00CA32EB"/>
    <w:rsid w:val="00CA53EE"/>
    <w:rsid w:val="00CB528E"/>
    <w:rsid w:val="00CC28A7"/>
    <w:rsid w:val="00CC622F"/>
    <w:rsid w:val="00CC7C64"/>
    <w:rsid w:val="00CD15D6"/>
    <w:rsid w:val="00CD44F6"/>
    <w:rsid w:val="00CE2663"/>
    <w:rsid w:val="00CE4B46"/>
    <w:rsid w:val="00CF0E39"/>
    <w:rsid w:val="00CF67DD"/>
    <w:rsid w:val="00D00C7D"/>
    <w:rsid w:val="00D05ED1"/>
    <w:rsid w:val="00D132DB"/>
    <w:rsid w:val="00D16DA1"/>
    <w:rsid w:val="00D17385"/>
    <w:rsid w:val="00D20815"/>
    <w:rsid w:val="00D22B04"/>
    <w:rsid w:val="00D24984"/>
    <w:rsid w:val="00D25755"/>
    <w:rsid w:val="00D262D1"/>
    <w:rsid w:val="00D26B5B"/>
    <w:rsid w:val="00D358EA"/>
    <w:rsid w:val="00D372A4"/>
    <w:rsid w:val="00D40319"/>
    <w:rsid w:val="00D42977"/>
    <w:rsid w:val="00D44792"/>
    <w:rsid w:val="00D472CC"/>
    <w:rsid w:val="00D50196"/>
    <w:rsid w:val="00D55B40"/>
    <w:rsid w:val="00D57D1D"/>
    <w:rsid w:val="00D620BA"/>
    <w:rsid w:val="00D640D9"/>
    <w:rsid w:val="00D701DA"/>
    <w:rsid w:val="00D800BA"/>
    <w:rsid w:val="00D821D8"/>
    <w:rsid w:val="00D84429"/>
    <w:rsid w:val="00D868CE"/>
    <w:rsid w:val="00D91303"/>
    <w:rsid w:val="00DA0375"/>
    <w:rsid w:val="00DA044E"/>
    <w:rsid w:val="00DA0D4B"/>
    <w:rsid w:val="00DA2024"/>
    <w:rsid w:val="00DB01CB"/>
    <w:rsid w:val="00DC0B1C"/>
    <w:rsid w:val="00DC0B44"/>
    <w:rsid w:val="00DC0B9E"/>
    <w:rsid w:val="00DC2AAD"/>
    <w:rsid w:val="00DC4E10"/>
    <w:rsid w:val="00DC5F6D"/>
    <w:rsid w:val="00DC6D87"/>
    <w:rsid w:val="00DC7A30"/>
    <w:rsid w:val="00DD5A05"/>
    <w:rsid w:val="00DE2849"/>
    <w:rsid w:val="00DF03A7"/>
    <w:rsid w:val="00DF4188"/>
    <w:rsid w:val="00DF4280"/>
    <w:rsid w:val="00DF59FA"/>
    <w:rsid w:val="00DF6BC4"/>
    <w:rsid w:val="00E00C6D"/>
    <w:rsid w:val="00E1371E"/>
    <w:rsid w:val="00E1532D"/>
    <w:rsid w:val="00E200FC"/>
    <w:rsid w:val="00E25267"/>
    <w:rsid w:val="00E26E99"/>
    <w:rsid w:val="00E27F27"/>
    <w:rsid w:val="00E30799"/>
    <w:rsid w:val="00E31D1B"/>
    <w:rsid w:val="00E3426A"/>
    <w:rsid w:val="00E34EA0"/>
    <w:rsid w:val="00E44306"/>
    <w:rsid w:val="00E509F0"/>
    <w:rsid w:val="00E519A3"/>
    <w:rsid w:val="00E51A20"/>
    <w:rsid w:val="00E53719"/>
    <w:rsid w:val="00E54970"/>
    <w:rsid w:val="00E55B96"/>
    <w:rsid w:val="00E575C6"/>
    <w:rsid w:val="00E60338"/>
    <w:rsid w:val="00E63310"/>
    <w:rsid w:val="00E63BD5"/>
    <w:rsid w:val="00E66F2D"/>
    <w:rsid w:val="00E706C7"/>
    <w:rsid w:val="00E73536"/>
    <w:rsid w:val="00E73F75"/>
    <w:rsid w:val="00E748D3"/>
    <w:rsid w:val="00E755BE"/>
    <w:rsid w:val="00E76621"/>
    <w:rsid w:val="00E76B07"/>
    <w:rsid w:val="00E77D3D"/>
    <w:rsid w:val="00E83614"/>
    <w:rsid w:val="00E83B0B"/>
    <w:rsid w:val="00E8464B"/>
    <w:rsid w:val="00E9219C"/>
    <w:rsid w:val="00E922E0"/>
    <w:rsid w:val="00EA0477"/>
    <w:rsid w:val="00EA1F79"/>
    <w:rsid w:val="00EA2E9D"/>
    <w:rsid w:val="00EB2F4E"/>
    <w:rsid w:val="00EB2FCA"/>
    <w:rsid w:val="00EB7F14"/>
    <w:rsid w:val="00EC2F60"/>
    <w:rsid w:val="00EC38E0"/>
    <w:rsid w:val="00EC52B2"/>
    <w:rsid w:val="00EC6E28"/>
    <w:rsid w:val="00EC750A"/>
    <w:rsid w:val="00ED0FBA"/>
    <w:rsid w:val="00ED1433"/>
    <w:rsid w:val="00ED4FA5"/>
    <w:rsid w:val="00EE15B8"/>
    <w:rsid w:val="00EE366F"/>
    <w:rsid w:val="00EE49F8"/>
    <w:rsid w:val="00EF1581"/>
    <w:rsid w:val="00EF1FB8"/>
    <w:rsid w:val="00EF711E"/>
    <w:rsid w:val="00F045B7"/>
    <w:rsid w:val="00F06A5C"/>
    <w:rsid w:val="00F12A9E"/>
    <w:rsid w:val="00F15031"/>
    <w:rsid w:val="00F16729"/>
    <w:rsid w:val="00F17FBB"/>
    <w:rsid w:val="00F30590"/>
    <w:rsid w:val="00F3656B"/>
    <w:rsid w:val="00F37E65"/>
    <w:rsid w:val="00F44391"/>
    <w:rsid w:val="00F45B59"/>
    <w:rsid w:val="00F4660E"/>
    <w:rsid w:val="00F53A77"/>
    <w:rsid w:val="00F61679"/>
    <w:rsid w:val="00F62678"/>
    <w:rsid w:val="00F66766"/>
    <w:rsid w:val="00F67ACC"/>
    <w:rsid w:val="00F72EB2"/>
    <w:rsid w:val="00F73B7C"/>
    <w:rsid w:val="00F765D4"/>
    <w:rsid w:val="00F77361"/>
    <w:rsid w:val="00F8262D"/>
    <w:rsid w:val="00F83A74"/>
    <w:rsid w:val="00F83B66"/>
    <w:rsid w:val="00F878B2"/>
    <w:rsid w:val="00F904A3"/>
    <w:rsid w:val="00F91C81"/>
    <w:rsid w:val="00F9363D"/>
    <w:rsid w:val="00F94973"/>
    <w:rsid w:val="00FA7398"/>
    <w:rsid w:val="00FB03CC"/>
    <w:rsid w:val="00FB2671"/>
    <w:rsid w:val="00FB2F04"/>
    <w:rsid w:val="00FB545F"/>
    <w:rsid w:val="00FC0DB0"/>
    <w:rsid w:val="00FC4F5B"/>
    <w:rsid w:val="00FC5A1F"/>
    <w:rsid w:val="00FD1948"/>
    <w:rsid w:val="00FD3E2C"/>
    <w:rsid w:val="00FD48BA"/>
    <w:rsid w:val="00FE0141"/>
    <w:rsid w:val="00FE0875"/>
    <w:rsid w:val="00FE21AA"/>
    <w:rsid w:val="00FE517A"/>
    <w:rsid w:val="00FF0C32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oNotEmbedSmartTags/>
  <w:decimalSymbol w:val=","/>
  <w:listSeparator w:val=";"/>
  <w14:docId w14:val="3D389E9D"/>
  <w15:docId w15:val="{24FF95BF-4E17-42A2-87B6-7251F28C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75C6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0C0506"/>
    <w:pPr>
      <w:keepNext/>
      <w:autoSpaceDE w:val="0"/>
      <w:outlineLvl w:val="0"/>
    </w:pPr>
    <w:rPr>
      <w:rFonts w:ascii="FrutigerCE-Roman" w:hAnsi="FrutigerCE-Roman"/>
      <w:color w:val="1F145D"/>
      <w:sz w:val="28"/>
      <w:szCs w:val="28"/>
    </w:rPr>
  </w:style>
  <w:style w:type="paragraph" w:styleId="Nadpis2">
    <w:name w:val="heading 2"/>
    <w:basedOn w:val="Normln"/>
    <w:next w:val="Normln"/>
    <w:qFormat/>
    <w:rsid w:val="000C0506"/>
    <w:pPr>
      <w:keepNext/>
      <w:overflowPunct w:val="0"/>
      <w:autoSpaceDE w:val="0"/>
      <w:textAlignment w:val="baseline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C050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5">
    <w:name w:val="heading 5"/>
    <w:basedOn w:val="Normln"/>
    <w:next w:val="Normln"/>
    <w:qFormat/>
    <w:rsid w:val="000C0506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0C0506"/>
    <w:pPr>
      <w:keepNext/>
      <w:overflowPunct w:val="0"/>
      <w:autoSpaceDE w:val="0"/>
      <w:jc w:val="both"/>
      <w:textAlignment w:val="baseline"/>
      <w:outlineLvl w:val="5"/>
    </w:pPr>
    <w:rPr>
      <w:rFonts w:ascii="CopprplGoth Bd AT" w:hAnsi="CopprplGoth Bd AT"/>
      <w:i/>
      <w:iCs/>
      <w:kern w:val="1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0C0506"/>
    <w:rPr>
      <w:rFonts w:cs="Times New Roman"/>
    </w:rPr>
  </w:style>
  <w:style w:type="character" w:customStyle="1" w:styleId="WW8Num1z1">
    <w:name w:val="WW8Num1z1"/>
    <w:rsid w:val="000C0506"/>
    <w:rPr>
      <w:rFonts w:ascii="Wingdings" w:hAnsi="Wingdings"/>
    </w:rPr>
  </w:style>
  <w:style w:type="character" w:customStyle="1" w:styleId="WW8Num2z0">
    <w:name w:val="WW8Num2z0"/>
    <w:rsid w:val="000C0506"/>
    <w:rPr>
      <w:rFonts w:ascii="Wingdings" w:hAnsi="Wingdings" w:cs="Times New Roman"/>
      <w:i w:val="0"/>
    </w:rPr>
  </w:style>
  <w:style w:type="character" w:customStyle="1" w:styleId="WW8Num3z0">
    <w:name w:val="WW8Num3z0"/>
    <w:rsid w:val="000C0506"/>
    <w:rPr>
      <w:rFonts w:ascii="Symbol" w:hAnsi="Symbol"/>
    </w:rPr>
  </w:style>
  <w:style w:type="character" w:customStyle="1" w:styleId="WW8Num3z1">
    <w:name w:val="WW8Num3z1"/>
    <w:rsid w:val="000C0506"/>
    <w:rPr>
      <w:rFonts w:ascii="Wingdings" w:hAnsi="Wingdings"/>
    </w:rPr>
  </w:style>
  <w:style w:type="character" w:customStyle="1" w:styleId="WW8Num3z2">
    <w:name w:val="WW8Num3z2"/>
    <w:rsid w:val="000C0506"/>
    <w:rPr>
      <w:rFonts w:cs="Times New Roman"/>
    </w:rPr>
  </w:style>
  <w:style w:type="character" w:customStyle="1" w:styleId="WW8Num4z0">
    <w:name w:val="WW8Num4z0"/>
    <w:rsid w:val="000C050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C0506"/>
    <w:rPr>
      <w:rFonts w:ascii="Wingdings" w:hAnsi="Wingdings"/>
    </w:rPr>
  </w:style>
  <w:style w:type="character" w:customStyle="1" w:styleId="WW8Num4z2">
    <w:name w:val="WW8Num4z2"/>
    <w:rsid w:val="000C0506"/>
    <w:rPr>
      <w:rFonts w:cs="Times New Roman"/>
    </w:rPr>
  </w:style>
  <w:style w:type="character" w:customStyle="1" w:styleId="WW8Num6z0">
    <w:name w:val="WW8Num6z0"/>
    <w:rsid w:val="000C0506"/>
    <w:rPr>
      <w:rFonts w:cs="Times New Roman"/>
    </w:rPr>
  </w:style>
  <w:style w:type="character" w:customStyle="1" w:styleId="WW8Num6z1">
    <w:name w:val="WW8Num6z1"/>
    <w:rsid w:val="000C0506"/>
    <w:rPr>
      <w:rFonts w:ascii="Wingdings" w:hAnsi="Wingdings"/>
    </w:rPr>
  </w:style>
  <w:style w:type="character" w:customStyle="1" w:styleId="WW8Num7z0">
    <w:name w:val="WW8Num7z0"/>
    <w:rsid w:val="000C0506"/>
    <w:rPr>
      <w:rFonts w:ascii="Symbol" w:hAnsi="Symbol"/>
    </w:rPr>
  </w:style>
  <w:style w:type="character" w:customStyle="1" w:styleId="WW8Num7z1">
    <w:name w:val="WW8Num7z1"/>
    <w:rsid w:val="000C0506"/>
    <w:rPr>
      <w:rFonts w:ascii="Courier New" w:hAnsi="Courier New" w:cs="Courier New"/>
    </w:rPr>
  </w:style>
  <w:style w:type="character" w:customStyle="1" w:styleId="WW8Num7z2">
    <w:name w:val="WW8Num7z2"/>
    <w:rsid w:val="000C0506"/>
    <w:rPr>
      <w:rFonts w:ascii="Wingdings" w:hAnsi="Wingdings"/>
    </w:rPr>
  </w:style>
  <w:style w:type="character" w:customStyle="1" w:styleId="WW8Num8z0">
    <w:name w:val="WW8Num8z0"/>
    <w:rsid w:val="000C050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0C0506"/>
    <w:rPr>
      <w:rFonts w:ascii="Wingdings" w:hAnsi="Wingdings"/>
    </w:rPr>
  </w:style>
  <w:style w:type="character" w:customStyle="1" w:styleId="WW8Num8z2">
    <w:name w:val="WW8Num8z2"/>
    <w:rsid w:val="000C0506"/>
    <w:rPr>
      <w:rFonts w:cs="Times New Roman"/>
    </w:rPr>
  </w:style>
  <w:style w:type="character" w:customStyle="1" w:styleId="WW8Num9z0">
    <w:name w:val="WW8Num9z0"/>
    <w:rsid w:val="000C050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0C0506"/>
    <w:rPr>
      <w:rFonts w:ascii="Courier New" w:hAnsi="Courier New" w:cs="Courier New"/>
    </w:rPr>
  </w:style>
  <w:style w:type="character" w:customStyle="1" w:styleId="WW8Num9z2">
    <w:name w:val="WW8Num9z2"/>
    <w:rsid w:val="000C0506"/>
    <w:rPr>
      <w:rFonts w:ascii="Wingdings" w:hAnsi="Wingdings"/>
    </w:rPr>
  </w:style>
  <w:style w:type="character" w:customStyle="1" w:styleId="WW8Num9z3">
    <w:name w:val="WW8Num9z3"/>
    <w:rsid w:val="000C0506"/>
    <w:rPr>
      <w:rFonts w:ascii="Symbol" w:hAnsi="Symbol"/>
    </w:rPr>
  </w:style>
  <w:style w:type="character" w:customStyle="1" w:styleId="WW8Num10z0">
    <w:name w:val="WW8Num10z0"/>
    <w:rsid w:val="000C050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C0506"/>
    <w:rPr>
      <w:rFonts w:ascii="Symbol" w:hAnsi="Symbol"/>
    </w:rPr>
  </w:style>
  <w:style w:type="character" w:customStyle="1" w:styleId="WW8Num10z2">
    <w:name w:val="WW8Num10z2"/>
    <w:rsid w:val="000C0506"/>
    <w:rPr>
      <w:rFonts w:ascii="Wingdings" w:hAnsi="Wingdings"/>
    </w:rPr>
  </w:style>
  <w:style w:type="character" w:customStyle="1" w:styleId="WW8Num10z4">
    <w:name w:val="WW8Num10z4"/>
    <w:rsid w:val="000C0506"/>
    <w:rPr>
      <w:rFonts w:ascii="Courier New" w:hAnsi="Courier New" w:cs="Courier New"/>
    </w:rPr>
  </w:style>
  <w:style w:type="character" w:customStyle="1" w:styleId="WW8Num11z0">
    <w:name w:val="WW8Num11z0"/>
    <w:rsid w:val="000C0506"/>
    <w:rPr>
      <w:rFonts w:cs="Times New Roman"/>
    </w:rPr>
  </w:style>
  <w:style w:type="character" w:customStyle="1" w:styleId="WW8Num11z1">
    <w:name w:val="WW8Num11z1"/>
    <w:rsid w:val="000C0506"/>
    <w:rPr>
      <w:rFonts w:ascii="Wingdings" w:hAnsi="Wingdings"/>
    </w:rPr>
  </w:style>
  <w:style w:type="character" w:customStyle="1" w:styleId="WW8Num12z0">
    <w:name w:val="WW8Num12z0"/>
    <w:rsid w:val="000C0506"/>
    <w:rPr>
      <w:rFonts w:ascii="Arial" w:eastAsia="Times New Roman" w:hAnsi="Arial" w:cs="Arial"/>
    </w:rPr>
  </w:style>
  <w:style w:type="character" w:customStyle="1" w:styleId="WW8Num12z1">
    <w:name w:val="WW8Num12z1"/>
    <w:rsid w:val="000C0506"/>
    <w:rPr>
      <w:rFonts w:ascii="Courier New" w:hAnsi="Courier New" w:cs="Courier New"/>
    </w:rPr>
  </w:style>
  <w:style w:type="character" w:customStyle="1" w:styleId="WW8Num12z2">
    <w:name w:val="WW8Num12z2"/>
    <w:rsid w:val="000C0506"/>
    <w:rPr>
      <w:rFonts w:ascii="Wingdings" w:hAnsi="Wingdings"/>
    </w:rPr>
  </w:style>
  <w:style w:type="character" w:customStyle="1" w:styleId="WW8Num12z3">
    <w:name w:val="WW8Num12z3"/>
    <w:rsid w:val="000C0506"/>
    <w:rPr>
      <w:rFonts w:ascii="Symbol" w:hAnsi="Symbol"/>
    </w:rPr>
  </w:style>
  <w:style w:type="character" w:customStyle="1" w:styleId="WW8Num13z0">
    <w:name w:val="WW8Num13z0"/>
    <w:rsid w:val="000C0506"/>
    <w:rPr>
      <w:rFonts w:ascii="Symbol" w:hAnsi="Symbol"/>
    </w:rPr>
  </w:style>
  <w:style w:type="character" w:customStyle="1" w:styleId="WW8Num13z1">
    <w:name w:val="WW8Num13z1"/>
    <w:rsid w:val="000C0506"/>
    <w:rPr>
      <w:rFonts w:ascii="Courier New" w:hAnsi="Courier New" w:cs="Courier New"/>
    </w:rPr>
  </w:style>
  <w:style w:type="character" w:customStyle="1" w:styleId="WW8Num13z2">
    <w:name w:val="WW8Num13z2"/>
    <w:rsid w:val="000C0506"/>
    <w:rPr>
      <w:rFonts w:ascii="Wingdings" w:hAnsi="Wingdings"/>
    </w:rPr>
  </w:style>
  <w:style w:type="character" w:customStyle="1" w:styleId="Standardnpsmoodstavce1">
    <w:name w:val="Standardní písmo odstavce1"/>
    <w:rsid w:val="000C0506"/>
  </w:style>
  <w:style w:type="character" w:styleId="slostrnky">
    <w:name w:val="page number"/>
    <w:basedOn w:val="Standardnpsmoodstavce1"/>
    <w:rsid w:val="000C0506"/>
  </w:style>
  <w:style w:type="character" w:styleId="Hypertextovodkaz">
    <w:name w:val="Hyperlink"/>
    <w:rsid w:val="000C0506"/>
    <w:rPr>
      <w:color w:val="0000FF"/>
      <w:u w:val="single"/>
    </w:rPr>
  </w:style>
  <w:style w:type="character" w:styleId="Sledovanodkaz">
    <w:name w:val="FollowedHyperlink"/>
    <w:rsid w:val="000C0506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0C05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0C0506"/>
    <w:rPr>
      <w:b/>
      <w:bCs/>
      <w:u w:val="single"/>
    </w:rPr>
  </w:style>
  <w:style w:type="paragraph" w:styleId="Seznam">
    <w:name w:val="List"/>
    <w:basedOn w:val="Zkladntext"/>
    <w:rsid w:val="000C0506"/>
    <w:rPr>
      <w:rFonts w:cs="Mangal"/>
    </w:rPr>
  </w:style>
  <w:style w:type="paragraph" w:customStyle="1" w:styleId="Popisek">
    <w:name w:val="Popisek"/>
    <w:basedOn w:val="Normln"/>
    <w:rsid w:val="000C050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0C0506"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0C0506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0C0506"/>
    <w:pPr>
      <w:spacing w:after="120" w:line="480" w:lineRule="auto"/>
    </w:pPr>
  </w:style>
  <w:style w:type="paragraph" w:styleId="Zpat">
    <w:name w:val="footer"/>
    <w:basedOn w:val="Normln"/>
    <w:link w:val="ZpatChar"/>
    <w:rsid w:val="000C0506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0C0506"/>
    <w:pPr>
      <w:overflowPunct w:val="0"/>
      <w:autoSpaceDE w:val="0"/>
      <w:textAlignment w:val="baseline"/>
    </w:pPr>
    <w:rPr>
      <w:b/>
      <w:bCs/>
    </w:rPr>
  </w:style>
  <w:style w:type="paragraph" w:customStyle="1" w:styleId="Zkladntext22">
    <w:name w:val="Základní text 22"/>
    <w:basedOn w:val="Normln"/>
    <w:rsid w:val="000C0506"/>
    <w:pPr>
      <w:overflowPunct w:val="0"/>
      <w:autoSpaceDE w:val="0"/>
      <w:jc w:val="both"/>
      <w:textAlignment w:val="baseline"/>
    </w:pPr>
    <w:rPr>
      <w:i/>
      <w:kern w:val="1"/>
      <w:sz w:val="20"/>
    </w:rPr>
  </w:style>
  <w:style w:type="paragraph" w:customStyle="1" w:styleId="Dopisnadpissdlen">
    <w:name w:val="Dopis nadpis sdělení"/>
    <w:basedOn w:val="Normln"/>
    <w:rsid w:val="000C0506"/>
    <w:pPr>
      <w:widowControl w:val="0"/>
      <w:spacing w:before="360" w:after="240"/>
      <w:jc w:val="both"/>
    </w:pPr>
    <w:rPr>
      <w:b/>
      <w:szCs w:val="24"/>
    </w:rPr>
  </w:style>
  <w:style w:type="paragraph" w:styleId="Nzev">
    <w:name w:val="Title"/>
    <w:basedOn w:val="Normln"/>
    <w:next w:val="Podnadpis"/>
    <w:link w:val="NzevChar"/>
    <w:qFormat/>
    <w:rsid w:val="000C0506"/>
    <w:pPr>
      <w:jc w:val="center"/>
    </w:pPr>
    <w:rPr>
      <w:b/>
      <w:sz w:val="32"/>
      <w:szCs w:val="32"/>
    </w:rPr>
  </w:style>
  <w:style w:type="paragraph" w:styleId="Podnadpis">
    <w:name w:val="Subtitle"/>
    <w:basedOn w:val="Nadpis"/>
    <w:next w:val="Zkladntext"/>
    <w:qFormat/>
    <w:rsid w:val="000C0506"/>
    <w:pPr>
      <w:jc w:val="center"/>
    </w:pPr>
    <w:rPr>
      <w:i/>
      <w:iCs/>
    </w:rPr>
  </w:style>
  <w:style w:type="paragraph" w:customStyle="1" w:styleId="BodyText21">
    <w:name w:val="Body Text 21"/>
    <w:basedOn w:val="Normln"/>
    <w:rsid w:val="000C0506"/>
    <w:pPr>
      <w:jc w:val="both"/>
    </w:pPr>
  </w:style>
  <w:style w:type="paragraph" w:styleId="Textbubliny">
    <w:name w:val="Balloon Text"/>
    <w:basedOn w:val="Normln"/>
    <w:rsid w:val="000C0506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0C0506"/>
  </w:style>
  <w:style w:type="paragraph" w:styleId="Odstavecseseznamem">
    <w:name w:val="List Paragraph"/>
    <w:basedOn w:val="Normln"/>
    <w:uiPriority w:val="34"/>
    <w:qFormat/>
    <w:rsid w:val="009D07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BD43EC"/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74A8F"/>
    <w:pPr>
      <w:ind w:left="426"/>
      <w:jc w:val="both"/>
    </w:pPr>
  </w:style>
  <w:style w:type="character" w:customStyle="1" w:styleId="ZkladntextodsazenChar">
    <w:name w:val="Základní text odsazený Char"/>
    <w:link w:val="Zkladntextodsazen"/>
    <w:rsid w:val="00574A8F"/>
    <w:rPr>
      <w:sz w:val="24"/>
      <w:lang w:eastAsia="ar-SA"/>
    </w:rPr>
  </w:style>
  <w:style w:type="character" w:customStyle="1" w:styleId="ZkladntextChar">
    <w:name w:val="Základní text Char"/>
    <w:link w:val="Zkladntext"/>
    <w:rsid w:val="00A13176"/>
    <w:rPr>
      <w:b/>
      <w:bCs/>
      <w:sz w:val="24"/>
      <w:u w:val="single"/>
      <w:lang w:eastAsia="ar-SA"/>
    </w:rPr>
  </w:style>
  <w:style w:type="character" w:customStyle="1" w:styleId="WW8Num22z0">
    <w:name w:val="WW8Num22z0"/>
    <w:rsid w:val="00AF5751"/>
    <w:rPr>
      <w:rFonts w:ascii="Times New Roman" w:eastAsia="Times New Roman" w:hAnsi="Times New Roman" w:cs="Times New Roman"/>
    </w:rPr>
  </w:style>
  <w:style w:type="paragraph" w:customStyle="1" w:styleId="Odstavecseseznamem1">
    <w:name w:val="Odstavec se seznamem1"/>
    <w:basedOn w:val="Normln"/>
    <w:rsid w:val="00F61679"/>
    <w:pPr>
      <w:tabs>
        <w:tab w:val="left" w:pos="3969"/>
      </w:tabs>
      <w:suppressAutoHyphens w:val="0"/>
      <w:spacing w:line="360" w:lineRule="auto"/>
      <w:ind w:left="720"/>
      <w:contextualSpacing/>
      <w:jc w:val="both"/>
    </w:pPr>
    <w:rPr>
      <w:rFonts w:ascii="Verdana" w:eastAsia="Calibri" w:hAnsi="Verdana"/>
      <w:sz w:val="20"/>
      <w:szCs w:val="24"/>
      <w:lang w:eastAsia="cs-CZ"/>
    </w:rPr>
  </w:style>
  <w:style w:type="paragraph" w:customStyle="1" w:styleId="Default">
    <w:name w:val="Default"/>
    <w:rsid w:val="006371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E575C6"/>
    <w:rPr>
      <w:sz w:val="24"/>
      <w:lang w:eastAsia="ar-SA"/>
    </w:rPr>
  </w:style>
  <w:style w:type="paragraph" w:styleId="Bezmezer">
    <w:name w:val="No Spacing"/>
    <w:uiPriority w:val="1"/>
    <w:qFormat/>
    <w:rsid w:val="007321D9"/>
    <w:pPr>
      <w:suppressAutoHyphens/>
    </w:pPr>
    <w:rPr>
      <w:sz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2D2"/>
    <w:rPr>
      <w:color w:val="605E5C"/>
      <w:shd w:val="clear" w:color="auto" w:fill="E1DFDD"/>
    </w:rPr>
  </w:style>
  <w:style w:type="character" w:customStyle="1" w:styleId="NzevChar">
    <w:name w:val="Název Char"/>
    <w:basedOn w:val="Standardnpsmoodstavce"/>
    <w:link w:val="Nzev"/>
    <w:rsid w:val="0012042E"/>
    <w:rPr>
      <w:b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8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53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46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98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1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78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55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7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8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47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8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657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92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88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82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295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001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2534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86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959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4865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212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770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9073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11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DCnAs+6p++GVzzUxgUfuuXTgluGVATQgWnHLgcqp6Uk=</DigestValue>
    </Reference>
    <Reference Type="http://www.w3.org/2000/09/xmldsig#Object" URI="#idOfficeObject">
      <DigestMethod Algorithm="http://www.w3.org/2001/04/xmlenc#sha256"/>
      <DigestValue>skAVYmyBTZZ6in5gAYxeshhcWNh/yXe3aynVU6r2rFQ=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n9t5Ja+xBtk9aDG0vA5dRsJORwSB/AZ/akL9WHGWvOU=</DigestValue>
    </Reference>
    <Reference Type="http://www.w3.org/2000/09/xmldsig#Object" URI="#idValidSigLnImg">
      <DigestMethod Algorithm="http://www.w3.org/2001/04/xmlenc#sha256"/>
      <DigestValue>UixIyL/X/ujTAKxtTt2ZDfANaY5xxe4Ujk58z9kv19U=</DigestValue>
    </Reference>
    <Reference Type="http://www.w3.org/2000/09/xmldsig#Object" URI="#idInvalidSigLnImg">
      <DigestMethod Algorithm="http://www.w3.org/2001/04/xmlenc#sha256"/>
      <DigestValue>k1wiPoMjv4ewqwEjObH8Aa9MninGQtS6IkXCUWgQCWY=</DigestValue>
    </Reference>
  </SignedInfo>
  <SignatureValue>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</SignatureValue>
  <KeyInfo>
    <X509Data>
      <X509Certificate>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FqtQ8F5ElXSHpqQ+KuzCzpzwjLcbdiXPwMhtZdymqjc=</DigestValue>
      </Reference>
      <Reference URI="/word/document.xml?ContentType=application/vnd.openxmlformats-officedocument.wordprocessingml.document.main+xml">
        <DigestMethod Algorithm="http://www.w3.org/2001/04/xmlenc#sha256"/>
        <DigestValue>m8mP1ntZVNZzq/km+U+LHHHA2JTTbO8pCVjYTSghADU=</DigestValue>
      </Reference>
      <Reference URI="/word/endnotes.xml?ContentType=application/vnd.openxmlformats-officedocument.wordprocessingml.endnotes+xml">
        <DigestMethod Algorithm="http://www.w3.org/2001/04/xmlenc#sha256"/>
        <DigestValue>RQLFpd4o7lZbhhMcxSAA6MyK73vx8YvrkLqMbcH2fKo=</DigestValue>
      </Reference>
      <Reference URI="/word/fontTable.xml?ContentType=application/vnd.openxmlformats-officedocument.wordprocessingml.fontTable+xml">
        <DigestMethod Algorithm="http://www.w3.org/2001/04/xmlenc#sha256"/>
        <DigestValue>9c2bCLvyI8UDjLCX4FdtPfzJ9o72k3ZGjMQdttDgaBg=</DigestValue>
      </Reference>
      <Reference URI="/word/footer1.xml?ContentType=application/vnd.openxmlformats-officedocument.wordprocessingml.footer+xml">
        <DigestMethod Algorithm="http://www.w3.org/2001/04/xmlenc#sha256"/>
        <DigestValue>YM839j6NteUnnvM5R4V0bQiPVGeHItdabIyDXOb22h8=</DigestValue>
      </Reference>
      <Reference URI="/word/footnotes.xml?ContentType=application/vnd.openxmlformats-officedocument.wordprocessingml.footnotes+xml">
        <DigestMethod Algorithm="http://www.w3.org/2001/04/xmlenc#sha256"/>
        <DigestValue>tOkycM8B6ds1x7ruhgYhV9sTFzE6Y5jOGsgG89H4iaM=</DigestValue>
      </Reference>
      <Reference URI="/word/media/image1.emf?ContentType=image/x-emf">
        <DigestMethod Algorithm="http://www.w3.org/2001/04/xmlenc#sha256"/>
        <DigestValue>Ei+I8t01QUyfkjPCM/hPQyp40dkCDoJfhA8bF3gUjdk=</DigestValue>
      </Reference>
      <Reference URI="/word/numbering.xml?ContentType=application/vnd.openxmlformats-officedocument.wordprocessingml.numbering+xml">
        <DigestMethod Algorithm="http://www.w3.org/2001/04/xmlenc#sha256"/>
        <DigestValue>3gUNwZj6VRIvYmd5up5GX12Pq+SadXIDYUEv0H4NcTw=</DigestValue>
      </Reference>
      <Reference URI="/word/settings.xml?ContentType=application/vnd.openxmlformats-officedocument.wordprocessingml.settings+xml">
        <DigestMethod Algorithm="http://www.w3.org/2001/04/xmlenc#sha256"/>
        <DigestValue>z8Wf1tSL1foGE6DFc1LJ7JlYfTTcNhTbOBzQLmWFI3g=</DigestValue>
      </Reference>
      <Reference URI="/word/styles.xml?ContentType=application/vnd.openxmlformats-officedocument.wordprocessingml.styles+xml">
        <DigestMethod Algorithm="http://www.w3.org/2001/04/xmlenc#sha256"/>
        <DigestValue>OcNTKbHctXATcwtbka+fLLSCJW7zr8EO+fYCLOFEv3w=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CLl+Gfd5QJRW5NYpKORp1nrAeCVKYTMaBHa8P+PCyzs=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2025-04-28T14:43:40Z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{A521F849-590E-4EEB-A5CE-7BEFDCEEBC98}</SetupID>
          <SignatureText/>
          <SignatureImage>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MAAAAZAAAAAAAAAAAAAAArAAAAH8AAAAAAAAAAAAAAK0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2025-04-28T14:43:40Z</xd:SigningTime>
          <xd:SigningCertificate>
            <xd:Cert>
              <xd:CertDigest>
                <DigestMethod Algorithm="http://www.w3.org/2001/04/xmlenc#sha256"/>
                <DigestValue>W5zQBI4f/Q2XMj+lLX+714+o7KN2hfUehwdsJ5GqyW4=</DigestValue>
              </xd:CertDigest>
              <xd:IssuerSerial>
                <X509IssuerName>CN=PostSignum Qualified CA 4, O="Česká pošta, s.p.", OID.2.5.4.97=NTRCZ-47114983, C=CZ</X509IssuerName>
                <X509SerialNumber>23667449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gHkAAMs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IAAAAFAAAAMgEAABYAAAAlAAAADAAAAAEAAABUAAAAiAAAAPMAAAAFAAAAMAEAABUAAAABAAAAVVWPQSa0j0HzAAAABQAAAAoAAABMAAAAAAAAAAAAAAAAAAAA//////////9gAAAAMgA4AC4AMAA0AC4AMgAwADIANQ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Av9h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4W2D4AAAAAAAAAAEse2D4AAEBCAAAAQiQAAAAkAAAAPhbYPgAAAAAAAAAASx7YPgAAQEIAAABCBAAAAHMAAAAMAAAAAAAAAA0AAAAQAAAAMAAAACAAAABSAAAAcAEAAAQAAAAUAAAACQAAAAAAAAAAAAAAvAIAAAAAAO4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B/AAAAcQAAAAEAAABVVY9BJrSPQQ8AAABhAAAAEwAAAEwAAAAAAAAAAAAAAAAAAAD//////////3QAAABKAFUARAByAC4AIABMAGEAZABpAHMAbABhAHYAIABSAGUAbgANAQEBBQAAAAkAAAAJAAAABQAAAAMAAAAEAAAABgAAAAcAAAAIAAAAAwAAAAYAAAADAAAABwAAAAYAAAAEAAAACAAAAAcAAAAHAAAABg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</Object>
  <Object Id="idInvalidSigLnImg">AQAAAGwAAAAAAAAAAAAAAD8BAACfAAAAAAAAAAAAAABmFgAAOwsAACBFTUYAAAEA/H8AANI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SAAAAFQAAADAAAAAFAAAAYwAAABEAAAAhAPAAAAAAAAAAAAAAAIA/AAAAAAAAAAAAAIA/AAAAAAAAAAAAAAAAAAAAAAAAAAAAAAAAAAAAAAAAAAAlAAAADAAAAAAAAIAoAAAADAAAAAEAAABSAAAAcAEAAAEAAADz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MAAAAAUAAACTAAAAFgAAACUAAAAMAAAAAQAAAFQAAACoAAAAMQAAAAUAAACRAAAAFQAAAAEAAABVVY9BJrSPQTEAAAAFAAAADwAAAEwAAAAAAAAAAAAAAAAAAAD//////////2wAAABOAGUAcABsAGEAdABuAP0AIABwAG8AZABwAGkAcwAAAAoAAAAHAAAACAAAAAMAAAAHAAAABAAAAAcAAAAGAAAABAAAAAgAAAAIAAAACAAAAAgAAAADAAAABgAAAEsAAABAAAAAMAAAAAUAAAAgAAAAAQAAAAEAAAAQAAAAAAAAAAAAAABAAQAAoAAAAAAAAAAAAAAAQAEAAKAAAABSAAAAcAEAAAIAAAAUAAAACQAAAAAAAAAAAAAAvAIAAAAAAO4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VVj0EmtI9BDAAAAFsAAAABAAAATAAAAAQAAAALAAAANwAAACIAAABbAAAAUAAAAFgAtok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+Ftg+AAAAAAAAAABLHtg+AABAQgAAAEIkAAAAJAAAAD4W2D4AAAAAAAAAAEse2D4AAEBCAAAAQgQAAABzAAAADAAAAAAAAAANAAAAEAAAADAAAAAgAAAAUgAAAHABAAAEAAAAFAAAAAkAAAAAAAAAAAAAALwCAAAAAADu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fwAAAHEAAAABAAAAVVWPQSa0j0EPAAAAYQAAABMAAABMAAAAAAAAAAAAAAAAAAAA//////////90AAAASgBVAEQAcgAuACAATABhAGQAaQBzAGwAYQB2ACAAUgBlAG4ADQH//wUAAAAJAAAACQAAAAUAAAADAAAABAAAAAYAAAAHAAAACAAAAAMAAAAGAAAAAwAAAAcAAAAGAAAABAAAAAgAAAAHAAAABwAAAAY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BDE0-02BB-4973-A3A4-782FBEA3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Tabor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Kateřina Branžovská</cp:lastModifiedBy>
  <cp:revision>45</cp:revision>
  <cp:lastPrinted>2016-10-14T15:00:00Z</cp:lastPrinted>
  <dcterms:created xsi:type="dcterms:W3CDTF">2019-11-12T10:29:00Z</dcterms:created>
  <dcterms:modified xsi:type="dcterms:W3CDTF">2025-04-28T14:26:00Z</dcterms:modified>
</cp:coreProperties>
</file>