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84A946" w14:textId="77777777" w:rsidR="0012042E" w:rsidRPr="00C50652" w:rsidRDefault="0012042E" w:rsidP="0012042E">
      <w:pPr>
        <w:pStyle w:val="Nzev"/>
        <w:rPr>
          <w:sz w:val="36"/>
        </w:rPr>
      </w:pPr>
      <w:r w:rsidRPr="00C50652">
        <w:rPr>
          <w:sz w:val="36"/>
        </w:rPr>
        <w:t>Vodárenská společnost Táborsko s.r.o.</w:t>
      </w:r>
    </w:p>
    <w:p w14:paraId="685ED285" w14:textId="77777777" w:rsidR="0012042E" w:rsidRPr="00272A0D" w:rsidRDefault="0012042E" w:rsidP="0012042E">
      <w:pPr>
        <w:pBdr>
          <w:bottom w:val="single" w:sz="4" w:space="1" w:color="auto"/>
        </w:pBdr>
        <w:spacing w:after="120"/>
        <w:jc w:val="center"/>
        <w:rPr>
          <w:bCs/>
        </w:rPr>
      </w:pPr>
      <w:r w:rsidRPr="00C50652">
        <w:rPr>
          <w:bCs/>
        </w:rPr>
        <w:t>Kosova 2894, 390 02 Tábor, IČ</w:t>
      </w:r>
      <w:r>
        <w:rPr>
          <w:bCs/>
        </w:rPr>
        <w:t>O</w:t>
      </w:r>
      <w:r w:rsidRPr="00C50652">
        <w:rPr>
          <w:bCs/>
        </w:rPr>
        <w:t xml:space="preserve">: 26069539, www.vstab.cz </w:t>
      </w:r>
    </w:p>
    <w:p w14:paraId="4ABDC88B" w14:textId="139D3ED0" w:rsidR="00E575C6" w:rsidRPr="0041407A" w:rsidRDefault="0012042E" w:rsidP="0012042E">
      <w:pPr>
        <w:rPr>
          <w:kern w:val="2"/>
          <w:szCs w:val="24"/>
          <w:lang w:eastAsia="hi-IN" w:bidi="hi-IN"/>
        </w:rPr>
      </w:pPr>
      <w:r w:rsidRPr="002C52D0">
        <w:rPr>
          <w:szCs w:val="24"/>
        </w:rPr>
        <w:t xml:space="preserve">Č.j.: </w:t>
      </w:r>
      <w:bookmarkStart w:id="0" w:name="_Hlk162433255"/>
      <w:r w:rsidRPr="002C52D0">
        <w:rPr>
          <w:szCs w:val="24"/>
        </w:rPr>
        <w:t>VST-</w:t>
      </w:r>
      <w:r w:rsidR="00AD7C29">
        <w:rPr>
          <w:szCs w:val="24"/>
        </w:rPr>
        <w:t>25</w:t>
      </w:r>
      <w:r w:rsidRPr="002C52D0">
        <w:rPr>
          <w:szCs w:val="24"/>
        </w:rPr>
        <w:t>/0</w:t>
      </w:r>
      <w:r w:rsidR="00AD7C29">
        <w:rPr>
          <w:szCs w:val="24"/>
        </w:rPr>
        <w:t>3</w:t>
      </w:r>
      <w:r w:rsidRPr="002C52D0">
        <w:rPr>
          <w:szCs w:val="24"/>
        </w:rPr>
        <w:t>-</w:t>
      </w:r>
      <w:bookmarkEnd w:id="0"/>
      <w:r w:rsidRPr="002C52D0">
        <w:rPr>
          <w:szCs w:val="24"/>
        </w:rPr>
        <w:t>2025</w:t>
      </w:r>
      <w:r w:rsidRPr="002C52D0">
        <w:rPr>
          <w:szCs w:val="24"/>
        </w:rPr>
        <w:tab/>
      </w:r>
      <w:r w:rsidR="00E575C6">
        <w:rPr>
          <w:kern w:val="2"/>
          <w:szCs w:val="24"/>
          <w:lang w:eastAsia="hi-IN" w:bidi="hi-IN"/>
        </w:rPr>
        <w:tab/>
      </w:r>
      <w:r w:rsidR="004E4B53">
        <w:rPr>
          <w:kern w:val="2"/>
          <w:szCs w:val="24"/>
          <w:lang w:eastAsia="hi-IN" w:bidi="hi-IN"/>
        </w:rPr>
        <w:tab/>
      </w:r>
      <w:r w:rsidR="004E4B53">
        <w:rPr>
          <w:kern w:val="2"/>
          <w:szCs w:val="24"/>
          <w:lang w:eastAsia="hi-IN" w:bidi="hi-IN"/>
        </w:rPr>
        <w:tab/>
      </w:r>
      <w:r w:rsidR="004E4B53">
        <w:rPr>
          <w:kern w:val="2"/>
          <w:szCs w:val="24"/>
          <w:lang w:eastAsia="hi-IN" w:bidi="hi-IN"/>
        </w:rPr>
        <w:tab/>
      </w:r>
      <w:r w:rsidR="004E4B53">
        <w:rPr>
          <w:kern w:val="2"/>
          <w:szCs w:val="24"/>
          <w:lang w:eastAsia="hi-IN" w:bidi="hi-IN"/>
        </w:rPr>
        <w:tab/>
      </w:r>
      <w:r w:rsidR="004E4B53">
        <w:rPr>
          <w:kern w:val="2"/>
          <w:szCs w:val="24"/>
          <w:lang w:eastAsia="hi-IN" w:bidi="hi-IN"/>
        </w:rPr>
        <w:tab/>
      </w:r>
      <w:r w:rsidR="004E4B53">
        <w:rPr>
          <w:kern w:val="2"/>
          <w:szCs w:val="24"/>
          <w:lang w:eastAsia="hi-IN" w:bidi="hi-IN"/>
        </w:rPr>
        <w:tab/>
      </w:r>
      <w:r w:rsidR="00E575C6" w:rsidRPr="0041407A">
        <w:rPr>
          <w:kern w:val="2"/>
          <w:szCs w:val="24"/>
          <w:lang w:eastAsia="hi-IN" w:bidi="hi-IN"/>
        </w:rPr>
        <w:t xml:space="preserve">Praha, </w:t>
      </w:r>
      <w:r w:rsidR="00AD7C29">
        <w:rPr>
          <w:kern w:val="2"/>
          <w:szCs w:val="24"/>
          <w:lang w:eastAsia="hi-IN" w:bidi="hi-IN"/>
        </w:rPr>
        <w:t>12</w:t>
      </w:r>
      <w:r w:rsidR="00E575C6" w:rsidRPr="0041407A">
        <w:rPr>
          <w:kern w:val="2"/>
          <w:szCs w:val="24"/>
          <w:lang w:eastAsia="hi-IN" w:bidi="hi-IN"/>
        </w:rPr>
        <w:t xml:space="preserve">. </w:t>
      </w:r>
      <w:r w:rsidR="00AD7C29">
        <w:rPr>
          <w:kern w:val="2"/>
          <w:szCs w:val="24"/>
          <w:lang w:eastAsia="hi-IN" w:bidi="hi-IN"/>
        </w:rPr>
        <w:t>září</w:t>
      </w:r>
      <w:r w:rsidR="00F37E65">
        <w:rPr>
          <w:kern w:val="2"/>
          <w:szCs w:val="24"/>
          <w:lang w:eastAsia="hi-IN" w:bidi="hi-IN"/>
        </w:rPr>
        <w:t xml:space="preserve"> </w:t>
      </w:r>
      <w:r w:rsidR="00E575C6" w:rsidRPr="0041407A">
        <w:rPr>
          <w:kern w:val="2"/>
          <w:szCs w:val="24"/>
          <w:lang w:eastAsia="hi-IN" w:bidi="hi-IN"/>
        </w:rPr>
        <w:t>202</w:t>
      </w:r>
      <w:r>
        <w:rPr>
          <w:kern w:val="2"/>
          <w:szCs w:val="24"/>
          <w:lang w:eastAsia="hi-IN" w:bidi="hi-IN"/>
        </w:rPr>
        <w:t>5</w:t>
      </w:r>
    </w:p>
    <w:p w14:paraId="041C6B99" w14:textId="2D19FE1F" w:rsidR="008725CC" w:rsidRPr="00D24984" w:rsidRDefault="00DC7A30">
      <w:pPr>
        <w:pStyle w:val="Zkladntext22"/>
        <w:jc w:val="left"/>
        <w:rPr>
          <w:i w:val="0"/>
          <w:sz w:val="24"/>
          <w:szCs w:val="24"/>
        </w:rPr>
      </w:pPr>
      <w:r w:rsidRPr="0041407A">
        <w:rPr>
          <w:i w:val="0"/>
          <w:sz w:val="24"/>
          <w:szCs w:val="24"/>
        </w:rPr>
        <w:tab/>
      </w:r>
      <w:r w:rsidRPr="0041407A">
        <w:rPr>
          <w:i w:val="0"/>
          <w:sz w:val="24"/>
          <w:szCs w:val="24"/>
        </w:rPr>
        <w:tab/>
      </w:r>
      <w:r w:rsidRPr="0041407A">
        <w:rPr>
          <w:i w:val="0"/>
          <w:sz w:val="24"/>
          <w:szCs w:val="24"/>
        </w:rPr>
        <w:tab/>
      </w:r>
      <w:r w:rsidRPr="0041407A">
        <w:rPr>
          <w:i w:val="0"/>
          <w:sz w:val="24"/>
          <w:szCs w:val="24"/>
        </w:rPr>
        <w:tab/>
        <w:t xml:space="preserve">                       </w:t>
      </w:r>
      <w:r w:rsidR="001B1FC8" w:rsidRPr="0041407A">
        <w:rPr>
          <w:i w:val="0"/>
          <w:sz w:val="24"/>
          <w:szCs w:val="24"/>
        </w:rPr>
        <w:tab/>
      </w:r>
      <w:r w:rsidR="001B1FC8" w:rsidRPr="0041407A">
        <w:rPr>
          <w:i w:val="0"/>
          <w:sz w:val="24"/>
          <w:szCs w:val="24"/>
        </w:rPr>
        <w:tab/>
      </w:r>
      <w:r w:rsidR="001B1FC8" w:rsidRPr="0041407A">
        <w:rPr>
          <w:i w:val="0"/>
          <w:sz w:val="24"/>
          <w:szCs w:val="24"/>
        </w:rPr>
        <w:tab/>
      </w:r>
      <w:r w:rsidR="004E4B53">
        <w:rPr>
          <w:i w:val="0"/>
          <w:sz w:val="24"/>
          <w:szCs w:val="24"/>
        </w:rPr>
        <w:tab/>
      </w:r>
      <w:r w:rsidR="004E4B53">
        <w:rPr>
          <w:i w:val="0"/>
          <w:sz w:val="24"/>
          <w:szCs w:val="24"/>
        </w:rPr>
        <w:tab/>
      </w:r>
      <w:r w:rsidRPr="00D24984">
        <w:rPr>
          <w:i w:val="0"/>
          <w:sz w:val="24"/>
          <w:szCs w:val="24"/>
        </w:rPr>
        <w:t>Počet stran textu:</w:t>
      </w:r>
      <w:r w:rsidR="0041407A" w:rsidRPr="00D24984">
        <w:rPr>
          <w:i w:val="0"/>
          <w:sz w:val="24"/>
          <w:szCs w:val="24"/>
        </w:rPr>
        <w:t xml:space="preserve"> </w:t>
      </w:r>
      <w:r w:rsidR="00AD7C29">
        <w:rPr>
          <w:i w:val="0"/>
          <w:sz w:val="24"/>
          <w:szCs w:val="24"/>
        </w:rPr>
        <w:t>1</w:t>
      </w:r>
    </w:p>
    <w:p w14:paraId="4D74EA03" w14:textId="47C7C53E" w:rsidR="00B712AF" w:rsidRDefault="00D620BA" w:rsidP="00B712AF">
      <w:pPr>
        <w:pStyle w:val="Zkladntext22"/>
        <w:jc w:val="left"/>
        <w:rPr>
          <w:i w:val="0"/>
          <w:sz w:val="24"/>
          <w:szCs w:val="24"/>
        </w:rPr>
      </w:pPr>
      <w:r w:rsidRPr="00D24984">
        <w:rPr>
          <w:i w:val="0"/>
          <w:sz w:val="24"/>
          <w:szCs w:val="24"/>
        </w:rPr>
        <w:tab/>
      </w:r>
      <w:r w:rsidRPr="00D24984">
        <w:rPr>
          <w:i w:val="0"/>
          <w:sz w:val="24"/>
          <w:szCs w:val="24"/>
        </w:rPr>
        <w:tab/>
      </w:r>
      <w:r w:rsidRPr="00D24984">
        <w:rPr>
          <w:i w:val="0"/>
          <w:sz w:val="24"/>
          <w:szCs w:val="24"/>
        </w:rPr>
        <w:tab/>
      </w:r>
      <w:r w:rsidRPr="00D24984">
        <w:rPr>
          <w:i w:val="0"/>
          <w:sz w:val="24"/>
          <w:szCs w:val="24"/>
        </w:rPr>
        <w:tab/>
      </w:r>
      <w:r w:rsidR="004E4B53">
        <w:rPr>
          <w:i w:val="0"/>
          <w:sz w:val="24"/>
          <w:szCs w:val="24"/>
        </w:rPr>
        <w:tab/>
      </w:r>
      <w:r w:rsidR="004E4B53">
        <w:rPr>
          <w:i w:val="0"/>
          <w:sz w:val="24"/>
          <w:szCs w:val="24"/>
        </w:rPr>
        <w:tab/>
      </w:r>
      <w:r w:rsidR="004E4B53">
        <w:rPr>
          <w:i w:val="0"/>
          <w:sz w:val="24"/>
          <w:szCs w:val="24"/>
        </w:rPr>
        <w:tab/>
      </w:r>
      <w:r w:rsidR="004E4B53">
        <w:rPr>
          <w:i w:val="0"/>
          <w:sz w:val="24"/>
          <w:szCs w:val="24"/>
        </w:rPr>
        <w:tab/>
      </w:r>
      <w:r w:rsidR="004E4B53">
        <w:rPr>
          <w:i w:val="0"/>
          <w:sz w:val="24"/>
          <w:szCs w:val="24"/>
        </w:rPr>
        <w:tab/>
      </w:r>
      <w:r w:rsidR="004E4B53">
        <w:rPr>
          <w:i w:val="0"/>
          <w:sz w:val="24"/>
          <w:szCs w:val="24"/>
        </w:rPr>
        <w:tab/>
      </w:r>
      <w:r w:rsidR="004E4B53">
        <w:rPr>
          <w:i w:val="0"/>
          <w:sz w:val="24"/>
          <w:szCs w:val="24"/>
        </w:rPr>
        <w:tab/>
      </w:r>
    </w:p>
    <w:p w14:paraId="29DA6827" w14:textId="453D0E07" w:rsidR="00964498" w:rsidRPr="00F61679" w:rsidRDefault="00D25755" w:rsidP="00D25755">
      <w:pPr>
        <w:pStyle w:val="Zkladntext22"/>
        <w:jc w:val="left"/>
        <w:rPr>
          <w:i w:val="0"/>
          <w:sz w:val="24"/>
          <w:szCs w:val="24"/>
        </w:rPr>
      </w:pPr>
      <w:r>
        <w:rPr>
          <w:i w:val="0"/>
          <w:sz w:val="24"/>
          <w:szCs w:val="24"/>
        </w:rPr>
        <w:tab/>
      </w:r>
      <w:r>
        <w:rPr>
          <w:i w:val="0"/>
          <w:sz w:val="24"/>
          <w:szCs w:val="24"/>
        </w:rPr>
        <w:tab/>
      </w:r>
      <w:r>
        <w:rPr>
          <w:i w:val="0"/>
          <w:sz w:val="24"/>
          <w:szCs w:val="24"/>
        </w:rPr>
        <w:tab/>
      </w:r>
      <w:r w:rsidR="00964498">
        <w:rPr>
          <w:i w:val="0"/>
          <w:sz w:val="24"/>
          <w:szCs w:val="24"/>
        </w:rPr>
        <w:tab/>
      </w:r>
      <w:r w:rsidR="00964498">
        <w:rPr>
          <w:i w:val="0"/>
          <w:sz w:val="24"/>
          <w:szCs w:val="24"/>
        </w:rPr>
        <w:tab/>
      </w:r>
      <w:r w:rsidR="00964498">
        <w:rPr>
          <w:i w:val="0"/>
          <w:sz w:val="24"/>
          <w:szCs w:val="24"/>
        </w:rPr>
        <w:tab/>
      </w:r>
      <w:r w:rsidR="00964498">
        <w:rPr>
          <w:i w:val="0"/>
          <w:sz w:val="24"/>
          <w:szCs w:val="24"/>
        </w:rPr>
        <w:tab/>
      </w:r>
      <w:r w:rsidR="00964498">
        <w:rPr>
          <w:i w:val="0"/>
          <w:sz w:val="24"/>
          <w:szCs w:val="24"/>
        </w:rPr>
        <w:tab/>
      </w:r>
      <w:r w:rsidR="00964498">
        <w:rPr>
          <w:i w:val="0"/>
          <w:sz w:val="24"/>
          <w:szCs w:val="24"/>
        </w:rPr>
        <w:tab/>
      </w:r>
      <w:r w:rsidR="00964498">
        <w:rPr>
          <w:i w:val="0"/>
          <w:sz w:val="24"/>
          <w:szCs w:val="24"/>
        </w:rPr>
        <w:tab/>
      </w:r>
      <w:r w:rsidR="004A3C8D">
        <w:rPr>
          <w:i w:val="0"/>
          <w:sz w:val="24"/>
          <w:szCs w:val="24"/>
        </w:rPr>
        <w:tab/>
      </w:r>
    </w:p>
    <w:p w14:paraId="6A95CFC0" w14:textId="434D8EC2" w:rsidR="0056122A" w:rsidRPr="0056122A" w:rsidRDefault="0056122A">
      <w:pPr>
        <w:pStyle w:val="Dopisnadpissdlen"/>
        <w:spacing w:before="0" w:after="0"/>
        <w:rPr>
          <w:u w:val="single"/>
        </w:rPr>
      </w:pPr>
      <w:r w:rsidRPr="0056122A">
        <w:rPr>
          <w:kern w:val="1"/>
          <w:u w:val="single"/>
        </w:rPr>
        <w:t xml:space="preserve">Vysvětlení </w:t>
      </w:r>
      <w:r w:rsidR="0088178C">
        <w:rPr>
          <w:kern w:val="1"/>
          <w:u w:val="single"/>
        </w:rPr>
        <w:t xml:space="preserve">zadávací dokumentace </w:t>
      </w:r>
      <w:r w:rsidR="002E79F1">
        <w:rPr>
          <w:kern w:val="1"/>
          <w:u w:val="single"/>
        </w:rPr>
        <w:t xml:space="preserve">č. </w:t>
      </w:r>
      <w:r w:rsidR="00160CF0">
        <w:rPr>
          <w:kern w:val="1"/>
          <w:u w:val="single"/>
        </w:rPr>
        <w:t>1</w:t>
      </w:r>
    </w:p>
    <w:p w14:paraId="104FE3E7" w14:textId="77777777" w:rsidR="00DC7A30" w:rsidRPr="00F61679" w:rsidRDefault="00DC7A30">
      <w:pPr>
        <w:pStyle w:val="Zkladntext"/>
        <w:jc w:val="center"/>
      </w:pPr>
    </w:p>
    <w:p w14:paraId="5CCA67CB" w14:textId="77777777" w:rsidR="00F10ADA" w:rsidRDefault="003373B1" w:rsidP="00F10ADA">
      <w:pPr>
        <w:jc w:val="both"/>
        <w:rPr>
          <w:szCs w:val="24"/>
        </w:rPr>
      </w:pPr>
      <w:r w:rsidRPr="003373B1">
        <w:rPr>
          <w:szCs w:val="24"/>
        </w:rPr>
        <w:t xml:space="preserve">Zadavatel na základě </w:t>
      </w:r>
      <w:r w:rsidR="004E4B53">
        <w:rPr>
          <w:szCs w:val="24"/>
        </w:rPr>
        <w:t xml:space="preserve">níže uvedených </w:t>
      </w:r>
      <w:r w:rsidRPr="003373B1">
        <w:rPr>
          <w:szCs w:val="24"/>
        </w:rPr>
        <w:t>žádost</w:t>
      </w:r>
      <w:r w:rsidR="0012042E">
        <w:rPr>
          <w:szCs w:val="24"/>
        </w:rPr>
        <w:t>í</w:t>
      </w:r>
      <w:r w:rsidRPr="003373B1">
        <w:rPr>
          <w:szCs w:val="24"/>
        </w:rPr>
        <w:t xml:space="preserve"> o vysvětlení zadávací dokumentace (dále jen „dotaz</w:t>
      </w:r>
      <w:r w:rsidR="0012042E">
        <w:rPr>
          <w:szCs w:val="24"/>
        </w:rPr>
        <w:t>y</w:t>
      </w:r>
      <w:r w:rsidRPr="003373B1">
        <w:rPr>
          <w:szCs w:val="24"/>
        </w:rPr>
        <w:t>“) v</w:t>
      </w:r>
      <w:r w:rsidR="00F10ADA">
        <w:rPr>
          <w:szCs w:val="24"/>
        </w:rPr>
        <w:t> </w:t>
      </w:r>
      <w:r w:rsidRPr="003373B1">
        <w:rPr>
          <w:szCs w:val="24"/>
        </w:rPr>
        <w:t>souladu</w:t>
      </w:r>
      <w:r w:rsidR="00F10ADA">
        <w:rPr>
          <w:szCs w:val="24"/>
        </w:rPr>
        <w:t xml:space="preserve"> </w:t>
      </w:r>
      <w:r w:rsidRPr="003373B1">
        <w:rPr>
          <w:szCs w:val="24"/>
        </w:rPr>
        <w:t>s</w:t>
      </w:r>
      <w:r w:rsidR="00F10ADA">
        <w:rPr>
          <w:szCs w:val="24"/>
        </w:rPr>
        <w:t xml:space="preserve"> čl. 13 odst. 1 výzvy k podání nabídek poskytuje tímto dodavatelům vysvětlení zadávací dokumentace (dále jen „odpovědi“) </w:t>
      </w:r>
      <w:r w:rsidR="00F10ADA" w:rsidRPr="00F10ADA">
        <w:rPr>
          <w:szCs w:val="24"/>
        </w:rPr>
        <w:t>podlimitní veřejné zakázky zadávané v souladu s § 151 odst. 1 zákona č. 134/2016 Sb., o zadávání veřejných zakázek, ve znění pozdějších předpisů (dále jen „zákon“), veřejným zadavatelem při výkonu relevantní činnosti, zadávané podle § 158 odst. 1 zákona mimo režim zákona</w:t>
      </w:r>
      <w:r w:rsidR="00F10ADA">
        <w:rPr>
          <w:szCs w:val="24"/>
        </w:rPr>
        <w:t>, s názvem „</w:t>
      </w:r>
      <w:r w:rsidR="00F10ADA" w:rsidRPr="00F10ADA">
        <w:rPr>
          <w:szCs w:val="24"/>
        </w:rPr>
        <w:t>Rekonstrukce odlehčovací komory OK27 a připojených stok</w:t>
      </w:r>
      <w:r w:rsidR="00F10ADA">
        <w:rPr>
          <w:szCs w:val="24"/>
        </w:rPr>
        <w:t>“.</w:t>
      </w:r>
    </w:p>
    <w:p w14:paraId="0C6A89FD" w14:textId="77777777" w:rsidR="00F10ADA" w:rsidRDefault="00F10ADA" w:rsidP="00F10ADA">
      <w:pPr>
        <w:jc w:val="both"/>
        <w:rPr>
          <w:b/>
          <w:bCs/>
          <w:kern w:val="2"/>
          <w:szCs w:val="24"/>
          <w:lang w:eastAsia="cs-CZ"/>
        </w:rPr>
      </w:pPr>
    </w:p>
    <w:p w14:paraId="06AA3807" w14:textId="5BFCCDA8" w:rsidR="004E4B53" w:rsidRPr="00B25C0D" w:rsidRDefault="00B25C0D" w:rsidP="00F10ADA">
      <w:pPr>
        <w:jc w:val="both"/>
        <w:rPr>
          <w:b/>
          <w:bCs/>
          <w:kern w:val="2"/>
          <w:szCs w:val="24"/>
          <w:lang w:eastAsia="cs-CZ"/>
        </w:rPr>
      </w:pPr>
      <w:r w:rsidRPr="00B25C0D">
        <w:rPr>
          <w:b/>
          <w:bCs/>
          <w:kern w:val="2"/>
          <w:szCs w:val="24"/>
          <w:lang w:eastAsia="cs-CZ"/>
        </w:rPr>
        <w:t>Dotaz č. 1</w:t>
      </w:r>
    </w:p>
    <w:p w14:paraId="72F003C4" w14:textId="77777777" w:rsidR="00F10ADA" w:rsidRPr="00307401" w:rsidRDefault="00F10ADA" w:rsidP="00F10ADA">
      <w:pPr>
        <w:jc w:val="both"/>
      </w:pPr>
      <w:r w:rsidRPr="00307401">
        <w:t>Dodavatel si dovoluje požádat o prodloužení lhůty pro podání nabídek. Dodavatel si je vědom, že zadavatelem stanovená lhůta sice vyhovuje požadavku ZZVZ na minimální lhůtu předepsanou pro tento druh zadávacího řízení, je však třeba zohlednit také konkrétní okolnosti zadávané veřejné zakázky, zejména její rozsah, složitost, objem dokladů, které dodavatel musí zajistit v souvislosti s požadavky zadavatele na prokázání kvalifikace apod. Nelze pominout ani skutečnost, že doba zahájení zadávacího řízení spadá ještě do doby, kdy někteří zaměstnanci jak dodavatele, tak jeho poddodavatelů, čerpají dovolenou. Ačkoliv se tedy lhůta pro podání nabídek může na první pohled snad jevit jako dostatečná, opak je pravdou a dodavatel není objektivně schopen svoji nabídku ve stanovené lhůtě připravit.</w:t>
      </w:r>
    </w:p>
    <w:p w14:paraId="1F5D6D35" w14:textId="7CCD60AC" w:rsidR="00F10ADA" w:rsidRPr="00F10ADA" w:rsidRDefault="00F10ADA" w:rsidP="00F10ADA">
      <w:pPr>
        <w:suppressAutoHyphens w:val="0"/>
        <w:rPr>
          <w:kern w:val="2"/>
          <w:szCs w:val="24"/>
          <w:lang w:eastAsia="cs-CZ"/>
        </w:rPr>
      </w:pPr>
      <w:r w:rsidRPr="00307401">
        <w:t>Vyhoví zadavatel požadavku a prodlouží lhůtu pro podání nabídek minimálně o</w:t>
      </w:r>
      <w:r>
        <w:t xml:space="preserve"> 13</w:t>
      </w:r>
      <w:r w:rsidRPr="00307401">
        <w:t xml:space="preserve"> kalendářních dní, tady tak, aby byla skutečně přiměřená zadávané veřejné zakázce?</w:t>
      </w:r>
    </w:p>
    <w:p w14:paraId="7855D6ED" w14:textId="6E3C6E39" w:rsidR="004E4B53" w:rsidRPr="0036506F" w:rsidRDefault="00B25C0D" w:rsidP="00B25C0D">
      <w:pPr>
        <w:suppressAutoHyphens w:val="0"/>
        <w:rPr>
          <w:b/>
          <w:bCs/>
          <w:kern w:val="2"/>
          <w:szCs w:val="24"/>
          <w:lang w:eastAsia="cs-CZ"/>
        </w:rPr>
      </w:pPr>
      <w:r w:rsidRPr="0036506F">
        <w:rPr>
          <w:b/>
          <w:bCs/>
          <w:kern w:val="2"/>
          <w:szCs w:val="24"/>
          <w:lang w:eastAsia="cs-CZ"/>
        </w:rPr>
        <w:t>Odpověď</w:t>
      </w:r>
    </w:p>
    <w:p w14:paraId="0A7FD26D" w14:textId="76ED97D3" w:rsidR="00B25C0D" w:rsidRDefault="00AD7C29" w:rsidP="002347B3">
      <w:pPr>
        <w:suppressAutoHyphens w:val="0"/>
        <w:jc w:val="both"/>
        <w:rPr>
          <w:kern w:val="2"/>
          <w:szCs w:val="24"/>
          <w:lang w:eastAsia="cs-CZ"/>
        </w:rPr>
      </w:pPr>
      <w:r>
        <w:rPr>
          <w:kern w:val="2"/>
          <w:szCs w:val="24"/>
          <w:lang w:eastAsia="cs-CZ"/>
        </w:rPr>
        <w:t xml:space="preserve">Zadavatel požadavku nevyhoví. </w:t>
      </w:r>
      <w:r w:rsidR="00F10ADA">
        <w:rPr>
          <w:kern w:val="2"/>
          <w:szCs w:val="24"/>
          <w:lang w:eastAsia="cs-CZ"/>
        </w:rPr>
        <w:t>Zakázka je zadávána sektorovým zadavatelem mimo režim zákona a nevztahují se na ní zákonné lhůty.</w:t>
      </w:r>
      <w:r w:rsidR="002347B3">
        <w:rPr>
          <w:kern w:val="2"/>
          <w:szCs w:val="24"/>
          <w:lang w:eastAsia="cs-CZ"/>
        </w:rPr>
        <w:t xml:space="preserve"> Zakázka je zadávána v souladu se směrnicí 1/2022 verze 4.0 která upravuje zadávání veřejných zakázek zadávaných mimo režim zákona s dodržením zásady přiměřenosti, kdy lhůt</w:t>
      </w:r>
      <w:r>
        <w:rPr>
          <w:kern w:val="2"/>
          <w:szCs w:val="24"/>
          <w:lang w:eastAsia="cs-CZ"/>
        </w:rPr>
        <w:t>a</w:t>
      </w:r>
      <w:r w:rsidR="002347B3">
        <w:rPr>
          <w:kern w:val="2"/>
          <w:szCs w:val="24"/>
          <w:lang w:eastAsia="cs-CZ"/>
        </w:rPr>
        <w:t xml:space="preserve"> pro podání nabídek </w:t>
      </w:r>
      <w:r>
        <w:rPr>
          <w:kern w:val="2"/>
          <w:szCs w:val="24"/>
          <w:lang w:eastAsia="cs-CZ"/>
        </w:rPr>
        <w:t xml:space="preserve">je stanovena </w:t>
      </w:r>
      <w:r w:rsidR="002347B3">
        <w:rPr>
          <w:kern w:val="2"/>
          <w:szCs w:val="24"/>
          <w:lang w:eastAsia="cs-CZ"/>
        </w:rPr>
        <w:t xml:space="preserve">tak, aby byla </w:t>
      </w:r>
      <w:r w:rsidR="002347B3" w:rsidRPr="002347B3">
        <w:rPr>
          <w:kern w:val="2"/>
          <w:szCs w:val="24"/>
          <w:lang w:eastAsia="cs-CZ"/>
        </w:rPr>
        <w:t>přiměřená charakteru a předmětu veřejné zakázky.</w:t>
      </w:r>
      <w:r w:rsidR="002347B3" w:rsidRPr="00996FF7">
        <w:rPr>
          <w:rFonts w:ascii="Arial" w:hAnsi="Arial" w:cs="Arial"/>
          <w:sz w:val="22"/>
          <w:szCs w:val="22"/>
        </w:rPr>
        <w:t xml:space="preserve"> </w:t>
      </w:r>
    </w:p>
    <w:p w14:paraId="41502F62" w14:textId="552B1283" w:rsidR="002347B3" w:rsidRDefault="00AD7C29" w:rsidP="00AD7C29">
      <w:pPr>
        <w:suppressAutoHyphens w:val="0"/>
        <w:jc w:val="both"/>
        <w:rPr>
          <w:kern w:val="2"/>
          <w:szCs w:val="24"/>
          <w:lang w:eastAsia="cs-CZ"/>
        </w:rPr>
      </w:pPr>
      <w:r>
        <w:rPr>
          <w:kern w:val="2"/>
          <w:szCs w:val="24"/>
          <w:lang w:eastAsia="cs-CZ"/>
        </w:rPr>
        <w:t xml:space="preserve">Dále s ohledem na nezbytnou další koordinaci se souvisejícími investicemi zadavatel počítá s uzavřením smlouvy na plnění </w:t>
      </w:r>
      <w:r w:rsidRPr="008E1093">
        <w:t xml:space="preserve">veřejné zakázky </w:t>
      </w:r>
      <w:r>
        <w:t xml:space="preserve">již v </w:t>
      </w:r>
      <w:r w:rsidRPr="00163E71">
        <w:t>druhé polovině září</w:t>
      </w:r>
      <w:r>
        <w:rPr>
          <w:szCs w:val="24"/>
        </w:rPr>
        <w:t>, resp.</w:t>
      </w:r>
      <w:r w:rsidRPr="00163E71">
        <w:rPr>
          <w:szCs w:val="24"/>
        </w:rPr>
        <w:t xml:space="preserve"> první polovině října 2025</w:t>
      </w:r>
      <w:r w:rsidR="00FA71B1">
        <w:rPr>
          <w:szCs w:val="24"/>
        </w:rPr>
        <w:t>.</w:t>
      </w:r>
    </w:p>
    <w:p w14:paraId="67E37573" w14:textId="77777777" w:rsidR="00F10ADA" w:rsidRDefault="00F10ADA" w:rsidP="00B25C0D">
      <w:pPr>
        <w:suppressAutoHyphens w:val="0"/>
        <w:rPr>
          <w:kern w:val="2"/>
          <w:szCs w:val="24"/>
          <w:lang w:eastAsia="cs-CZ"/>
        </w:rPr>
      </w:pPr>
    </w:p>
    <w:p w14:paraId="2132E1E4" w14:textId="730E2F61" w:rsidR="00F10ADA" w:rsidRPr="00B25C0D" w:rsidRDefault="00F10ADA" w:rsidP="00F10ADA">
      <w:pPr>
        <w:jc w:val="both"/>
        <w:rPr>
          <w:b/>
          <w:bCs/>
          <w:kern w:val="2"/>
          <w:szCs w:val="24"/>
          <w:lang w:eastAsia="cs-CZ"/>
        </w:rPr>
      </w:pPr>
      <w:r w:rsidRPr="00B25C0D">
        <w:rPr>
          <w:b/>
          <w:bCs/>
          <w:kern w:val="2"/>
          <w:szCs w:val="24"/>
          <w:lang w:eastAsia="cs-CZ"/>
        </w:rPr>
        <w:t xml:space="preserve">Dotaz č. </w:t>
      </w:r>
      <w:r>
        <w:rPr>
          <w:b/>
          <w:bCs/>
          <w:kern w:val="2"/>
          <w:szCs w:val="24"/>
          <w:lang w:eastAsia="cs-CZ"/>
        </w:rPr>
        <w:t>2</w:t>
      </w:r>
    </w:p>
    <w:p w14:paraId="3C1898A8" w14:textId="5B8F1F84" w:rsidR="00F10ADA" w:rsidRPr="00F10ADA" w:rsidRDefault="00F10ADA" w:rsidP="00F10ADA">
      <w:pPr>
        <w:suppressAutoHyphens w:val="0"/>
        <w:jc w:val="both"/>
        <w:rPr>
          <w:kern w:val="2"/>
          <w:szCs w:val="24"/>
          <w:lang w:eastAsia="cs-CZ"/>
        </w:rPr>
      </w:pPr>
      <w:r>
        <w:t>Žádáme</w:t>
      </w:r>
      <w:r w:rsidRPr="00EF0736">
        <w:t xml:space="preserve"> o informaci, jaká bude výše nákladů za pronájem pozemků, které budou součástí </w:t>
      </w:r>
      <w:r>
        <w:t>d</w:t>
      </w:r>
      <w:r w:rsidRPr="00EF0736">
        <w:t>očasného záboru stavby? Jakým způsobem máme tyto náklady započíst do ceny nabídky</w:t>
      </w:r>
      <w:r>
        <w:t>?</w:t>
      </w:r>
      <w:r w:rsidRPr="00EF0736">
        <w:t xml:space="preserve"> </w:t>
      </w:r>
      <w:r>
        <w:t>V</w:t>
      </w:r>
      <w:r w:rsidRPr="00EF0736">
        <w:t>e výkazu výměr není takto definovaná položka</w:t>
      </w:r>
      <w:r>
        <w:t>.</w:t>
      </w:r>
      <w:r w:rsidRPr="00EF0736">
        <w:t> </w:t>
      </w:r>
      <w:r w:rsidRPr="00F10ADA">
        <w:t xml:space="preserve"> </w:t>
      </w:r>
    </w:p>
    <w:p w14:paraId="63A3320C" w14:textId="5E04070B" w:rsidR="0036506F" w:rsidRPr="00AD7C29" w:rsidRDefault="00F10ADA" w:rsidP="00AD7C29">
      <w:pPr>
        <w:jc w:val="both"/>
        <w:rPr>
          <w:b/>
          <w:bCs/>
          <w:kern w:val="2"/>
          <w:szCs w:val="24"/>
          <w:lang w:eastAsia="cs-CZ"/>
        </w:rPr>
      </w:pPr>
      <w:r w:rsidRPr="00F10ADA">
        <w:rPr>
          <w:b/>
          <w:bCs/>
          <w:kern w:val="2"/>
          <w:szCs w:val="24"/>
          <w:lang w:eastAsia="cs-CZ"/>
        </w:rPr>
        <w:t>O</w:t>
      </w:r>
      <w:r w:rsidRPr="00AD7C29">
        <w:rPr>
          <w:b/>
          <w:bCs/>
          <w:kern w:val="2"/>
          <w:szCs w:val="24"/>
          <w:lang w:eastAsia="cs-CZ"/>
        </w:rPr>
        <w:t>dpověď</w:t>
      </w:r>
    </w:p>
    <w:p w14:paraId="7BB836B8" w14:textId="693A5B18" w:rsidR="00F10ADA" w:rsidRDefault="00AD7C29" w:rsidP="004E4B53">
      <w:pPr>
        <w:pStyle w:val="Zkladntext"/>
        <w:spacing w:after="120"/>
        <w:jc w:val="both"/>
        <w:rPr>
          <w:b w:val="0"/>
          <w:bCs w:val="0"/>
          <w:szCs w:val="24"/>
          <w:u w:val="none"/>
        </w:rPr>
      </w:pPr>
      <w:r>
        <w:rPr>
          <w:b w:val="0"/>
          <w:bCs w:val="0"/>
          <w:szCs w:val="24"/>
          <w:u w:val="none"/>
        </w:rPr>
        <w:t>P</w:t>
      </w:r>
      <w:r w:rsidRPr="00AD7C29">
        <w:rPr>
          <w:b w:val="0"/>
          <w:bCs w:val="0"/>
          <w:szCs w:val="24"/>
          <w:u w:val="none"/>
        </w:rPr>
        <w:t>oplatek za zábor veřejných prostranství je řešen obecně závaznou vyhláškou</w:t>
      </w:r>
      <w:r w:rsidR="004342DA">
        <w:rPr>
          <w:b w:val="0"/>
          <w:bCs w:val="0"/>
          <w:szCs w:val="24"/>
          <w:u w:val="none"/>
        </w:rPr>
        <w:t xml:space="preserve"> Města Tábor</w:t>
      </w:r>
      <w:r w:rsidRPr="00AD7C29">
        <w:rPr>
          <w:b w:val="0"/>
          <w:bCs w:val="0"/>
          <w:szCs w:val="24"/>
          <w:u w:val="none"/>
        </w:rPr>
        <w:t xml:space="preserve">, která je veřejně dostupná zde: </w:t>
      </w:r>
      <w:hyperlink r:id="rId8" w:history="1">
        <w:r w:rsidRPr="000C46A0">
          <w:rPr>
            <w:rStyle w:val="Hypertextovodkaz"/>
            <w:b w:val="0"/>
            <w:bCs w:val="0"/>
            <w:szCs w:val="24"/>
          </w:rPr>
          <w:t>https://sbirkapp.gov.cz/detail/SPPLETJX2OP32RXI</w:t>
        </w:r>
      </w:hyperlink>
      <w:r>
        <w:rPr>
          <w:b w:val="0"/>
          <w:bCs w:val="0"/>
          <w:szCs w:val="24"/>
          <w:u w:val="none"/>
        </w:rPr>
        <w:t xml:space="preserve"> </w:t>
      </w:r>
      <w:r w:rsidRPr="00AD7C29">
        <w:rPr>
          <w:b w:val="0"/>
          <w:bCs w:val="0"/>
          <w:szCs w:val="24"/>
          <w:u w:val="none"/>
        </w:rPr>
        <w:t>. V rozpočtu je pro tyto a jiné náklady určena položka č.19 v</w:t>
      </w:r>
      <w:r w:rsidR="004342DA">
        <w:rPr>
          <w:b w:val="0"/>
          <w:bCs w:val="0"/>
          <w:szCs w:val="24"/>
          <w:u w:val="none"/>
        </w:rPr>
        <w:t>e</w:t>
      </w:r>
      <w:r w:rsidRPr="00AD7C29">
        <w:rPr>
          <w:b w:val="0"/>
          <w:bCs w:val="0"/>
          <w:szCs w:val="24"/>
          <w:u w:val="none"/>
        </w:rPr>
        <w:t xml:space="preserve"> VRN.</w:t>
      </w:r>
    </w:p>
    <w:p w14:paraId="0B8FE17D" w14:textId="23BFB1B1" w:rsidR="004E4B53" w:rsidRDefault="004E4B53" w:rsidP="004E4B53">
      <w:pPr>
        <w:pStyle w:val="Zkladntext"/>
        <w:spacing w:after="120"/>
        <w:jc w:val="both"/>
        <w:rPr>
          <w:b w:val="0"/>
          <w:bCs w:val="0"/>
          <w:szCs w:val="24"/>
          <w:u w:val="none"/>
        </w:rPr>
      </w:pPr>
      <w:r>
        <w:rPr>
          <w:b w:val="0"/>
          <w:bCs w:val="0"/>
          <w:szCs w:val="24"/>
          <w:u w:val="none"/>
        </w:rPr>
        <w:t xml:space="preserve">Zadavatel </w:t>
      </w:r>
      <w:r w:rsidR="00AD7C29">
        <w:rPr>
          <w:b w:val="0"/>
          <w:bCs w:val="0"/>
          <w:szCs w:val="24"/>
          <w:u w:val="none"/>
        </w:rPr>
        <w:t xml:space="preserve">neprovedl </w:t>
      </w:r>
      <w:r>
        <w:rPr>
          <w:b w:val="0"/>
          <w:bCs w:val="0"/>
          <w:szCs w:val="24"/>
          <w:u w:val="none"/>
        </w:rPr>
        <w:t>změn</w:t>
      </w:r>
      <w:r w:rsidR="00AD7C29">
        <w:rPr>
          <w:b w:val="0"/>
          <w:bCs w:val="0"/>
          <w:szCs w:val="24"/>
          <w:u w:val="none"/>
        </w:rPr>
        <w:t>u</w:t>
      </w:r>
      <w:r>
        <w:rPr>
          <w:b w:val="0"/>
          <w:bCs w:val="0"/>
          <w:szCs w:val="24"/>
          <w:u w:val="none"/>
        </w:rPr>
        <w:t xml:space="preserve"> zadávací dokumentace </w:t>
      </w:r>
      <w:r w:rsidR="00AD7C29">
        <w:rPr>
          <w:b w:val="0"/>
          <w:bCs w:val="0"/>
          <w:szCs w:val="24"/>
          <w:u w:val="none"/>
        </w:rPr>
        <w:t xml:space="preserve">a nebude </w:t>
      </w:r>
      <w:r>
        <w:rPr>
          <w:b w:val="0"/>
          <w:bCs w:val="0"/>
          <w:szCs w:val="24"/>
          <w:u w:val="none"/>
        </w:rPr>
        <w:t>prodluž</w:t>
      </w:r>
      <w:r w:rsidR="004342DA">
        <w:rPr>
          <w:b w:val="0"/>
          <w:bCs w:val="0"/>
          <w:szCs w:val="24"/>
          <w:u w:val="none"/>
        </w:rPr>
        <w:t>ovat</w:t>
      </w:r>
      <w:r>
        <w:rPr>
          <w:b w:val="0"/>
          <w:bCs w:val="0"/>
          <w:szCs w:val="24"/>
          <w:u w:val="none"/>
        </w:rPr>
        <w:t xml:space="preserve"> lhůtu pro podání nabídek. </w:t>
      </w:r>
    </w:p>
    <w:p w14:paraId="69FA7F7A" w14:textId="7333EDA5" w:rsidR="00323136" w:rsidRPr="00B14A65" w:rsidRDefault="00B14A65" w:rsidP="00AD7C29">
      <w:pPr>
        <w:pStyle w:val="Zkladntext"/>
        <w:rPr>
          <w:b w:val="0"/>
          <w:bCs w:val="0"/>
          <w:u w:val="none"/>
        </w:rPr>
      </w:pPr>
      <w:r>
        <w:rPr>
          <w:b w:val="0"/>
          <w:bCs w:val="0"/>
          <w:u w:val="none"/>
        </w:rPr>
        <w:tab/>
      </w:r>
      <w:r>
        <w:rPr>
          <w:b w:val="0"/>
          <w:bCs w:val="0"/>
          <w:u w:val="none"/>
        </w:rPr>
        <w:tab/>
      </w:r>
      <w:r w:rsidR="00AD7C29">
        <w:rPr>
          <w:b w:val="0"/>
          <w:bCs w:val="0"/>
          <w:u w:val="none"/>
        </w:rPr>
        <w:tab/>
      </w:r>
      <w:r w:rsidR="00AD7C29">
        <w:rPr>
          <w:b w:val="0"/>
          <w:bCs w:val="0"/>
          <w:u w:val="none"/>
        </w:rPr>
        <w:tab/>
      </w:r>
      <w:r w:rsidR="00AD7C29">
        <w:rPr>
          <w:b w:val="0"/>
          <w:bCs w:val="0"/>
          <w:u w:val="none"/>
        </w:rPr>
        <w:tab/>
      </w:r>
      <w:r w:rsidR="00AD7C29">
        <w:rPr>
          <w:b w:val="0"/>
          <w:bCs w:val="0"/>
          <w:u w:val="none"/>
        </w:rPr>
        <w:tab/>
      </w:r>
      <w:r w:rsidR="000623E8">
        <w:rPr>
          <w:b w:val="0"/>
          <w:bCs w:val="0"/>
          <w:u w:val="none"/>
        </w:rPr>
        <w:tab/>
      </w:r>
      <w:r w:rsidR="000623E8">
        <w:rPr>
          <w:u w:val="none"/>
        </w:rPr>
        <w:pict w14:anchorId="6C499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nepodepsáno" style="width:124.65pt;height:62pt" o:allowoverlap="f">
            <v:imagedata r:id="rId9" o:title=""/>
            <o:lock v:ext="edit" ungrouping="t" rotation="t" cropping="t" verticies="t" grouping="t"/>
            <o:signatureline v:ext="edit" id="{A521F849-590E-4EEB-A5CE-7BEFDCEEBC98}" provid="{00000000-0000-0000-0000-000000000000}" o:suggestedsigner="JUDr. Ladislav Renč" o:suggestedsigner2="zplnomocněný zástupce zadavatele" o:suggestedsigneremail="renc-eler@seznam.cz" allowcomments="t" issignatureline="t"/>
          </v:shape>
        </w:pict>
      </w:r>
    </w:p>
    <w:sectPr w:rsidR="00323136" w:rsidRPr="00B14A65" w:rsidSect="00F10ADA">
      <w:footerReference w:type="default" r:id="rId10"/>
      <w:pgSz w:w="11906" w:h="16838"/>
      <w:pgMar w:top="851" w:right="993" w:bottom="1135" w:left="1417" w:header="284"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E350E" w14:textId="77777777" w:rsidR="005C6EE8" w:rsidRDefault="005C6EE8">
      <w:r>
        <w:separator/>
      </w:r>
    </w:p>
  </w:endnote>
  <w:endnote w:type="continuationSeparator" w:id="0">
    <w:p w14:paraId="13126ACC" w14:textId="77777777" w:rsidR="005C6EE8" w:rsidRDefault="005C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utigerCE-Roman">
    <w:altName w:val="Times New Roman"/>
    <w:charset w:val="EE"/>
    <w:family w:val="auto"/>
    <w:pitch w:val="default"/>
  </w:font>
  <w:font w:name="CopprplGoth Bd AT">
    <w:altName w:val="Times New Roman"/>
    <w:charset w:val="00"/>
    <w:family w:val="auto"/>
    <w:pitch w:val="variable"/>
    <w:sig w:usb0="00000007" w:usb1="00000000" w:usb2="00000000" w:usb3="00000000" w:csb0="00000013"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3FFDC" w14:textId="1E2C641E" w:rsidR="005C6EE8" w:rsidRPr="00E575C6" w:rsidRDefault="00E575C6" w:rsidP="00E575C6">
    <w:pPr>
      <w:pStyle w:val="Zpat"/>
      <w:ind w:left="720" w:right="360"/>
      <w:jc w:val="right"/>
      <w:rPr>
        <w:sz w:val="16"/>
        <w:szCs w:val="16"/>
      </w:rPr>
    </w:pPr>
    <w:r>
      <w:rPr>
        <w:sz w:val="16"/>
        <w:szCs w:val="16"/>
      </w:rPr>
      <w:t xml:space="preserve">         </w:t>
    </w:r>
    <w:r>
      <w:t xml:space="preserve"> -</w:t>
    </w:r>
    <w:r>
      <w:fldChar w:fldCharType="begin"/>
    </w:r>
    <w:r>
      <w:instrText xml:space="preserve"> PAGE   \* MERGEFORMAT </w:instrText>
    </w:r>
    <w:r>
      <w:fldChar w:fldCharType="separate"/>
    </w:r>
    <w:r w:rsidR="009107A0">
      <w:rPr>
        <w:noProof/>
      </w:rPr>
      <w:t>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CFBCC" w14:textId="77777777" w:rsidR="005C6EE8" w:rsidRDefault="005C6EE8">
      <w:r>
        <w:separator/>
      </w:r>
    </w:p>
  </w:footnote>
  <w:footnote w:type="continuationSeparator" w:id="0">
    <w:p w14:paraId="3CFB5B87" w14:textId="77777777" w:rsidR="005C6EE8" w:rsidRDefault="005C6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upperRoman"/>
      <w:pStyle w:val="Nadpis5"/>
      <w:lvlText w:val="%1."/>
      <w:lvlJc w:val="left"/>
      <w:pPr>
        <w:tabs>
          <w:tab w:val="num" w:pos="720"/>
        </w:tabs>
        <w:ind w:left="720" w:hanging="720"/>
      </w:pPr>
    </w:lvl>
  </w:abstractNum>
  <w:abstractNum w:abstractNumId="1" w15:restartNumberingAfterBreak="0">
    <w:nsid w:val="00000002"/>
    <w:multiLevelType w:val="multilevel"/>
    <w:tmpl w:val="00000002"/>
    <w:name w:val="WW8Num1"/>
    <w:lvl w:ilvl="0">
      <w:start w:val="2"/>
      <w:numFmt w:val="decimal"/>
      <w:lvlText w:val="%1"/>
      <w:lvlJc w:val="left"/>
      <w:pPr>
        <w:tabs>
          <w:tab w:val="num" w:pos="0"/>
        </w:tabs>
        <w:ind w:left="360" w:hanging="360"/>
      </w:pPr>
      <w:rPr>
        <w:rFonts w:cs="Times New Roman"/>
      </w:rPr>
    </w:lvl>
    <w:lvl w:ilvl="1">
      <w:start w:val="1"/>
      <w:numFmt w:val="bullet"/>
      <w:lvlText w:val=""/>
      <w:lvlJc w:val="left"/>
      <w:pPr>
        <w:tabs>
          <w:tab w:val="num" w:pos="0"/>
        </w:tabs>
        <w:ind w:left="720" w:hanging="360"/>
      </w:pPr>
      <w:rPr>
        <w:rFonts w:ascii="Wingdings" w:hAnsi="Wingdings"/>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2"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Wingdings" w:hAnsi="Wingdings" w:cs="Times New Roman"/>
        <w:i w:val="0"/>
      </w:rPr>
    </w:lvl>
  </w:abstractNum>
  <w:abstractNum w:abstractNumId="3" w15:restartNumberingAfterBreak="0">
    <w:nsid w:val="00000004"/>
    <w:multiLevelType w:val="multilevel"/>
    <w:tmpl w:val="00000004"/>
    <w:name w:val="WW8Num4"/>
    <w:lvl w:ilvl="0">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360"/>
        </w:tabs>
        <w:ind w:left="360" w:hanging="360"/>
      </w:pPr>
      <w:rPr>
        <w:rFonts w:ascii="Wingdings" w:hAnsi="Wingdings"/>
      </w:rPr>
    </w:lvl>
    <w:lvl w:ilvl="2">
      <w:start w:val="1"/>
      <w:numFmt w:val="decimal"/>
      <w:lvlText w:val="%1.%2.%3"/>
      <w:lvlJc w:val="left"/>
      <w:pPr>
        <w:tabs>
          <w:tab w:val="num" w:pos="-360"/>
        </w:tabs>
        <w:ind w:left="1080" w:hanging="720"/>
      </w:pPr>
      <w:rPr>
        <w:rFonts w:cs="Times New Roman"/>
      </w:rPr>
    </w:lvl>
    <w:lvl w:ilvl="3">
      <w:start w:val="1"/>
      <w:numFmt w:val="decimal"/>
      <w:lvlText w:val="%1.%2.%3.%4"/>
      <w:lvlJc w:val="left"/>
      <w:pPr>
        <w:tabs>
          <w:tab w:val="num" w:pos="-360"/>
        </w:tabs>
        <w:ind w:left="1440" w:hanging="720"/>
      </w:pPr>
      <w:rPr>
        <w:rFonts w:cs="Times New Roman"/>
      </w:rPr>
    </w:lvl>
    <w:lvl w:ilvl="4">
      <w:start w:val="1"/>
      <w:numFmt w:val="decimal"/>
      <w:lvlText w:val="%1.%2.%3.%4.%5"/>
      <w:lvlJc w:val="left"/>
      <w:pPr>
        <w:tabs>
          <w:tab w:val="num" w:pos="-360"/>
        </w:tabs>
        <w:ind w:left="2160" w:hanging="1080"/>
      </w:pPr>
      <w:rPr>
        <w:rFonts w:cs="Times New Roman"/>
      </w:rPr>
    </w:lvl>
    <w:lvl w:ilvl="5">
      <w:start w:val="1"/>
      <w:numFmt w:val="decimal"/>
      <w:lvlText w:val="%1.%2.%3.%4.%5.%6"/>
      <w:lvlJc w:val="left"/>
      <w:pPr>
        <w:tabs>
          <w:tab w:val="num" w:pos="-360"/>
        </w:tabs>
        <w:ind w:left="2520" w:hanging="1080"/>
      </w:pPr>
      <w:rPr>
        <w:rFonts w:cs="Times New Roman"/>
      </w:rPr>
    </w:lvl>
    <w:lvl w:ilvl="6">
      <w:start w:val="1"/>
      <w:numFmt w:val="decimal"/>
      <w:lvlText w:val="%1.%2.%3.%4.%5.%6.%7"/>
      <w:lvlJc w:val="left"/>
      <w:pPr>
        <w:tabs>
          <w:tab w:val="num" w:pos="-360"/>
        </w:tabs>
        <w:ind w:left="3240" w:hanging="1440"/>
      </w:pPr>
      <w:rPr>
        <w:rFonts w:cs="Times New Roman"/>
      </w:rPr>
    </w:lvl>
    <w:lvl w:ilvl="7">
      <w:start w:val="1"/>
      <w:numFmt w:val="decimal"/>
      <w:lvlText w:val="%1.%2.%3.%4.%5.%6.%7.%8"/>
      <w:lvlJc w:val="left"/>
      <w:pPr>
        <w:tabs>
          <w:tab w:val="num" w:pos="-360"/>
        </w:tabs>
        <w:ind w:left="3600" w:hanging="1440"/>
      </w:pPr>
      <w:rPr>
        <w:rFonts w:cs="Times New Roman"/>
      </w:rPr>
    </w:lvl>
    <w:lvl w:ilvl="8">
      <w:start w:val="1"/>
      <w:numFmt w:val="decimal"/>
      <w:lvlText w:val="%1.%2.%3.%4.%5.%6.%7.%8.%9"/>
      <w:lvlJc w:val="left"/>
      <w:pPr>
        <w:tabs>
          <w:tab w:val="num" w:pos="-360"/>
        </w:tabs>
        <w:ind w:left="4320" w:hanging="1800"/>
      </w:pPr>
      <w:rPr>
        <w:rFonts w:cs="Times New Roman"/>
      </w:rPr>
    </w:lvl>
  </w:abstractNum>
  <w:abstractNum w:abstractNumId="4" w15:restartNumberingAfterBreak="0">
    <w:nsid w:val="00000005"/>
    <w:multiLevelType w:val="multilevel"/>
    <w:tmpl w:val="CE68FF92"/>
    <w:name w:val="WW8Num8"/>
    <w:lvl w:ilvl="0">
      <w:start w:val="1"/>
      <w:numFmt w:val="lowerLetter"/>
      <w:lvlText w:val="%1)"/>
      <w:lvlJc w:val="left"/>
      <w:pPr>
        <w:tabs>
          <w:tab w:val="num" w:pos="360"/>
        </w:tabs>
        <w:ind w:left="360" w:hanging="360"/>
      </w:pPr>
    </w:lvl>
    <w:lvl w:ilvl="1">
      <w:start w:val="1"/>
      <w:numFmt w:val="bullet"/>
      <w:lvlText w:val=""/>
      <w:lvlJc w:val="left"/>
      <w:pPr>
        <w:tabs>
          <w:tab w:val="num" w:pos="-360"/>
        </w:tabs>
        <w:ind w:left="360" w:hanging="360"/>
      </w:pPr>
      <w:rPr>
        <w:rFonts w:ascii="Wingdings" w:hAnsi="Wingdings"/>
      </w:rPr>
    </w:lvl>
    <w:lvl w:ilvl="2">
      <w:start w:val="1"/>
      <w:numFmt w:val="decimal"/>
      <w:lvlText w:val="%1.%2.%3"/>
      <w:lvlJc w:val="left"/>
      <w:pPr>
        <w:tabs>
          <w:tab w:val="num" w:pos="-360"/>
        </w:tabs>
        <w:ind w:left="1080" w:hanging="720"/>
      </w:pPr>
      <w:rPr>
        <w:rFonts w:cs="Times New Roman"/>
      </w:rPr>
    </w:lvl>
    <w:lvl w:ilvl="3">
      <w:start w:val="1"/>
      <w:numFmt w:val="decimal"/>
      <w:lvlText w:val="%1.%2.%3.%4"/>
      <w:lvlJc w:val="left"/>
      <w:pPr>
        <w:tabs>
          <w:tab w:val="num" w:pos="-360"/>
        </w:tabs>
        <w:ind w:left="1440" w:hanging="720"/>
      </w:pPr>
      <w:rPr>
        <w:rFonts w:cs="Times New Roman"/>
      </w:rPr>
    </w:lvl>
    <w:lvl w:ilvl="4">
      <w:start w:val="1"/>
      <w:numFmt w:val="decimal"/>
      <w:lvlText w:val="%1.%2.%3.%4.%5"/>
      <w:lvlJc w:val="left"/>
      <w:pPr>
        <w:tabs>
          <w:tab w:val="num" w:pos="-360"/>
        </w:tabs>
        <w:ind w:left="2160" w:hanging="1080"/>
      </w:pPr>
      <w:rPr>
        <w:rFonts w:cs="Times New Roman"/>
      </w:rPr>
    </w:lvl>
    <w:lvl w:ilvl="5">
      <w:start w:val="1"/>
      <w:numFmt w:val="decimal"/>
      <w:lvlText w:val="%1.%2.%3.%4.%5.%6"/>
      <w:lvlJc w:val="left"/>
      <w:pPr>
        <w:tabs>
          <w:tab w:val="num" w:pos="-360"/>
        </w:tabs>
        <w:ind w:left="2520" w:hanging="1080"/>
      </w:pPr>
      <w:rPr>
        <w:rFonts w:cs="Times New Roman"/>
      </w:rPr>
    </w:lvl>
    <w:lvl w:ilvl="6">
      <w:start w:val="1"/>
      <w:numFmt w:val="decimal"/>
      <w:lvlText w:val="%1.%2.%3.%4.%5.%6.%7"/>
      <w:lvlJc w:val="left"/>
      <w:pPr>
        <w:tabs>
          <w:tab w:val="num" w:pos="-360"/>
        </w:tabs>
        <w:ind w:left="3240" w:hanging="1440"/>
      </w:pPr>
      <w:rPr>
        <w:rFonts w:cs="Times New Roman"/>
      </w:rPr>
    </w:lvl>
    <w:lvl w:ilvl="7">
      <w:start w:val="1"/>
      <w:numFmt w:val="decimal"/>
      <w:lvlText w:val="%1.%2.%3.%4.%5.%6.%7.%8"/>
      <w:lvlJc w:val="left"/>
      <w:pPr>
        <w:tabs>
          <w:tab w:val="num" w:pos="-360"/>
        </w:tabs>
        <w:ind w:left="3600" w:hanging="1440"/>
      </w:pPr>
      <w:rPr>
        <w:rFonts w:cs="Times New Roman"/>
      </w:rPr>
    </w:lvl>
    <w:lvl w:ilvl="8">
      <w:start w:val="1"/>
      <w:numFmt w:val="decimal"/>
      <w:lvlText w:val="%1.%2.%3.%4.%5.%6.%7.%8.%9"/>
      <w:lvlJc w:val="left"/>
      <w:pPr>
        <w:tabs>
          <w:tab w:val="num" w:pos="-360"/>
        </w:tabs>
        <w:ind w:left="4320" w:hanging="1800"/>
      </w:pPr>
      <w:rPr>
        <w:rFonts w:cs="Times New Roman"/>
      </w:rPr>
    </w:lvl>
  </w:abstractNum>
  <w:abstractNum w:abstractNumId="5" w15:restartNumberingAfterBreak="0">
    <w:nsid w:val="00000006"/>
    <w:multiLevelType w:val="singleLevel"/>
    <w:tmpl w:val="00000006"/>
    <w:name w:val="WW8Num9"/>
    <w:lvl w:ilvl="0">
      <w:numFmt w:val="bullet"/>
      <w:lvlText w:val="-"/>
      <w:lvlJc w:val="left"/>
      <w:pPr>
        <w:tabs>
          <w:tab w:val="num" w:pos="360"/>
        </w:tabs>
        <w:ind w:left="360" w:hanging="360"/>
      </w:pPr>
      <w:rPr>
        <w:rFonts w:ascii="Times New Roman" w:hAnsi="Times New Roman" w:cs="Times New Roman"/>
      </w:rPr>
    </w:lvl>
  </w:abstractNum>
  <w:abstractNum w:abstractNumId="6" w15:restartNumberingAfterBreak="0">
    <w:nsid w:val="00000007"/>
    <w:multiLevelType w:val="singleLevel"/>
    <w:tmpl w:val="00000007"/>
    <w:name w:val="WW8Num12"/>
    <w:lvl w:ilvl="0">
      <w:start w:val="3"/>
      <w:numFmt w:val="bullet"/>
      <w:lvlText w:val="-"/>
      <w:lvlJc w:val="left"/>
      <w:pPr>
        <w:tabs>
          <w:tab w:val="num" w:pos="360"/>
        </w:tabs>
        <w:ind w:left="360" w:hanging="360"/>
      </w:pPr>
      <w:rPr>
        <w:rFonts w:ascii="Arial" w:hAnsi="Arial" w:cs="Arial"/>
      </w:rPr>
    </w:lvl>
  </w:abstractNum>
  <w:abstractNum w:abstractNumId="7" w15:restartNumberingAfterBreak="0">
    <w:nsid w:val="00000008"/>
    <w:multiLevelType w:val="singleLevel"/>
    <w:tmpl w:val="00000008"/>
    <w:name w:val="WW8Num13"/>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9" w15:restartNumberingAfterBreak="0">
    <w:nsid w:val="00C6577B"/>
    <w:multiLevelType w:val="hybridMultilevel"/>
    <w:tmpl w:val="9676B1B8"/>
    <w:lvl w:ilvl="0" w:tplc="E8521240">
      <w:start w:val="1"/>
      <w:numFmt w:val="bullet"/>
      <w:lvlText w:val="-"/>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5D86772"/>
    <w:multiLevelType w:val="hybridMultilevel"/>
    <w:tmpl w:val="F2C899E4"/>
    <w:lvl w:ilvl="0" w:tplc="00000019">
      <w:start w:val="1"/>
      <w:numFmt w:val="bullet"/>
      <w:lvlText w:val=""/>
      <w:lvlJc w:val="left"/>
      <w:pPr>
        <w:ind w:left="720" w:hanging="360"/>
      </w:pPr>
      <w:rPr>
        <w:rFonts w:ascii="Symbol" w:hAnsi="Symbo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1133556"/>
    <w:multiLevelType w:val="hybridMultilevel"/>
    <w:tmpl w:val="4F4216DE"/>
    <w:lvl w:ilvl="0" w:tplc="895891C4">
      <w:start w:val="1"/>
      <w:numFmt w:val="bullet"/>
      <w:lvlText w:val="−"/>
      <w:lvlJc w:val="left"/>
      <w:pPr>
        <w:ind w:left="480" w:hanging="360"/>
      </w:pPr>
      <w:rPr>
        <w:rFonts w:ascii="Times New Roman" w:hAnsi="Times New Roman" w:cs="Times New Roman" w:hint="default"/>
        <w:sz w:val="24"/>
        <w:szCs w:val="24"/>
        <w:vertAlign w:val="baseline"/>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12" w15:restartNumberingAfterBreak="0">
    <w:nsid w:val="1393150E"/>
    <w:multiLevelType w:val="multilevel"/>
    <w:tmpl w:val="F2846D54"/>
    <w:lvl w:ilvl="0">
      <w:start w:val="1"/>
      <w:numFmt w:val="lowerLetter"/>
      <w:lvlText w:val="%1)"/>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3" w15:restartNumberingAfterBreak="0">
    <w:nsid w:val="1A427A69"/>
    <w:multiLevelType w:val="hybridMultilevel"/>
    <w:tmpl w:val="AB3CB496"/>
    <w:lvl w:ilvl="0" w:tplc="04050009">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970E35"/>
    <w:multiLevelType w:val="hybridMultilevel"/>
    <w:tmpl w:val="449C8478"/>
    <w:lvl w:ilvl="0" w:tplc="CFA690B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AA5A80"/>
    <w:multiLevelType w:val="hybridMultilevel"/>
    <w:tmpl w:val="25BCE1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8A624B7"/>
    <w:multiLevelType w:val="multilevel"/>
    <w:tmpl w:val="8F5AD5DE"/>
    <w:lvl w:ilvl="0">
      <w:start w:val="2"/>
      <w:numFmt w:val="decimal"/>
      <w:lvlText w:val="%1"/>
      <w:lvlJc w:val="left"/>
      <w:pPr>
        <w:tabs>
          <w:tab w:val="num" w:pos="0"/>
        </w:tabs>
        <w:ind w:left="360" w:hanging="360"/>
      </w:pPr>
      <w:rPr>
        <w:rFonts w:cs="Times New Roman"/>
      </w:rPr>
    </w:lvl>
    <w:lvl w:ilvl="1">
      <w:start w:val="1"/>
      <w:numFmt w:val="bullet"/>
      <w:lvlText w:val=""/>
      <w:lvlJc w:val="left"/>
      <w:pPr>
        <w:tabs>
          <w:tab w:val="num" w:pos="0"/>
        </w:tabs>
        <w:ind w:left="720" w:hanging="360"/>
      </w:pPr>
      <w:rPr>
        <w:rFonts w:ascii="Symbol" w:hAnsi="Symbol" w:hint="default"/>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7" w15:restartNumberingAfterBreak="0">
    <w:nsid w:val="2B591D78"/>
    <w:multiLevelType w:val="hybridMultilevel"/>
    <w:tmpl w:val="9ADA0A70"/>
    <w:lvl w:ilvl="0" w:tplc="CFA690B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6D3CC2"/>
    <w:multiLevelType w:val="hybridMultilevel"/>
    <w:tmpl w:val="3D5EABB0"/>
    <w:lvl w:ilvl="0" w:tplc="0000001B">
      <w:numFmt w:val="bullet"/>
      <w:lvlText w:val="-"/>
      <w:lvlJc w:val="left"/>
      <w:pPr>
        <w:ind w:left="1428" w:hanging="360"/>
      </w:pPr>
      <w:rPr>
        <w:rFonts w:ascii="Times New Roman" w:hAnsi="Times New Roman"/>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2CB732B9"/>
    <w:multiLevelType w:val="hybridMultilevel"/>
    <w:tmpl w:val="B6E05B36"/>
    <w:lvl w:ilvl="0" w:tplc="04050011">
      <w:start w:val="1"/>
      <w:numFmt w:val="decimal"/>
      <w:lvlText w:val="%1)"/>
      <w:lvlJc w:val="left"/>
      <w:pPr>
        <w:ind w:left="1072" w:hanging="360"/>
      </w:pPr>
    </w:lvl>
    <w:lvl w:ilvl="1" w:tplc="04050019" w:tentative="1">
      <w:start w:val="1"/>
      <w:numFmt w:val="lowerLetter"/>
      <w:lvlText w:val="%2."/>
      <w:lvlJc w:val="left"/>
      <w:pPr>
        <w:ind w:left="1792" w:hanging="360"/>
      </w:pPr>
    </w:lvl>
    <w:lvl w:ilvl="2" w:tplc="0405001B" w:tentative="1">
      <w:start w:val="1"/>
      <w:numFmt w:val="lowerRoman"/>
      <w:lvlText w:val="%3."/>
      <w:lvlJc w:val="right"/>
      <w:pPr>
        <w:ind w:left="2512" w:hanging="180"/>
      </w:pPr>
    </w:lvl>
    <w:lvl w:ilvl="3" w:tplc="0405000F" w:tentative="1">
      <w:start w:val="1"/>
      <w:numFmt w:val="decimal"/>
      <w:lvlText w:val="%4."/>
      <w:lvlJc w:val="left"/>
      <w:pPr>
        <w:ind w:left="3232" w:hanging="360"/>
      </w:pPr>
    </w:lvl>
    <w:lvl w:ilvl="4" w:tplc="04050019" w:tentative="1">
      <w:start w:val="1"/>
      <w:numFmt w:val="lowerLetter"/>
      <w:lvlText w:val="%5."/>
      <w:lvlJc w:val="left"/>
      <w:pPr>
        <w:ind w:left="3952" w:hanging="360"/>
      </w:pPr>
    </w:lvl>
    <w:lvl w:ilvl="5" w:tplc="0405001B" w:tentative="1">
      <w:start w:val="1"/>
      <w:numFmt w:val="lowerRoman"/>
      <w:lvlText w:val="%6."/>
      <w:lvlJc w:val="right"/>
      <w:pPr>
        <w:ind w:left="4672" w:hanging="180"/>
      </w:pPr>
    </w:lvl>
    <w:lvl w:ilvl="6" w:tplc="0405000F" w:tentative="1">
      <w:start w:val="1"/>
      <w:numFmt w:val="decimal"/>
      <w:lvlText w:val="%7."/>
      <w:lvlJc w:val="left"/>
      <w:pPr>
        <w:ind w:left="5392" w:hanging="360"/>
      </w:pPr>
    </w:lvl>
    <w:lvl w:ilvl="7" w:tplc="04050019" w:tentative="1">
      <w:start w:val="1"/>
      <w:numFmt w:val="lowerLetter"/>
      <w:lvlText w:val="%8."/>
      <w:lvlJc w:val="left"/>
      <w:pPr>
        <w:ind w:left="6112" w:hanging="360"/>
      </w:pPr>
    </w:lvl>
    <w:lvl w:ilvl="8" w:tplc="0405001B" w:tentative="1">
      <w:start w:val="1"/>
      <w:numFmt w:val="lowerRoman"/>
      <w:lvlText w:val="%9."/>
      <w:lvlJc w:val="right"/>
      <w:pPr>
        <w:ind w:left="6832" w:hanging="180"/>
      </w:pPr>
    </w:lvl>
  </w:abstractNum>
  <w:abstractNum w:abstractNumId="20" w15:restartNumberingAfterBreak="0">
    <w:nsid w:val="32372204"/>
    <w:multiLevelType w:val="hybridMultilevel"/>
    <w:tmpl w:val="8144B1D0"/>
    <w:lvl w:ilvl="0" w:tplc="CFA690B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8D1C46"/>
    <w:multiLevelType w:val="hybridMultilevel"/>
    <w:tmpl w:val="EFC884A4"/>
    <w:lvl w:ilvl="0" w:tplc="CFA690B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70397B"/>
    <w:multiLevelType w:val="hybridMultilevel"/>
    <w:tmpl w:val="B5C4B02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A27CA5"/>
    <w:multiLevelType w:val="hybridMultilevel"/>
    <w:tmpl w:val="4BD0F536"/>
    <w:lvl w:ilvl="0" w:tplc="AC34DFA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6A3112"/>
    <w:multiLevelType w:val="hybridMultilevel"/>
    <w:tmpl w:val="DCCAB6A0"/>
    <w:lvl w:ilvl="0" w:tplc="AC34DFA8">
      <w:start w:val="1"/>
      <w:numFmt w:val="bullet"/>
      <w:lvlText w:val="-"/>
      <w:lvlJc w:val="left"/>
      <w:pPr>
        <w:ind w:left="1068" w:hanging="360"/>
      </w:pPr>
      <w:rPr>
        <w:rFonts w:ascii="Times New Roman" w:hAnsi="Times New Roman" w:cs="Times New Roman" w:hint="default"/>
      </w:rPr>
    </w:lvl>
    <w:lvl w:ilvl="1" w:tplc="A4EEB43E">
      <w:numFmt w:val="bullet"/>
      <w:lvlText w:val="•"/>
      <w:lvlJc w:val="left"/>
      <w:pPr>
        <w:ind w:left="1788" w:hanging="360"/>
      </w:pPr>
      <w:rPr>
        <w:rFonts w:ascii="Times New Roman" w:eastAsia="Times New Roman" w:hAnsi="Times New Roman" w:cs="Times New Roman" w:hint="default"/>
        <w:u w:val="single"/>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48424F6E"/>
    <w:multiLevelType w:val="hybridMultilevel"/>
    <w:tmpl w:val="FF40E1F8"/>
    <w:lvl w:ilvl="0" w:tplc="0000001B">
      <w:numFmt w:val="bullet"/>
      <w:lvlText w:val="-"/>
      <w:lvlJc w:val="left"/>
      <w:pPr>
        <w:ind w:left="928" w:hanging="360"/>
      </w:pPr>
      <w:rPr>
        <w:rFonts w:ascii="Times New Roman" w:hAnsi="Times New Roman"/>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492E3D50"/>
    <w:multiLevelType w:val="hybridMultilevel"/>
    <w:tmpl w:val="2E70E0A6"/>
    <w:lvl w:ilvl="0" w:tplc="167A874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2972E41"/>
    <w:multiLevelType w:val="hybridMultilevel"/>
    <w:tmpl w:val="0164D8EE"/>
    <w:lvl w:ilvl="0" w:tplc="CFA690B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C72AFA"/>
    <w:multiLevelType w:val="hybridMultilevel"/>
    <w:tmpl w:val="0E065902"/>
    <w:lvl w:ilvl="0" w:tplc="04050011">
      <w:start w:val="1"/>
      <w:numFmt w:val="decimal"/>
      <w:lvlText w:val="%1)"/>
      <w:lvlJc w:val="left"/>
      <w:pPr>
        <w:ind w:left="1427" w:hanging="360"/>
      </w:pPr>
    </w:lvl>
    <w:lvl w:ilvl="1" w:tplc="04050019" w:tentative="1">
      <w:start w:val="1"/>
      <w:numFmt w:val="lowerLetter"/>
      <w:lvlText w:val="%2."/>
      <w:lvlJc w:val="left"/>
      <w:pPr>
        <w:ind w:left="2147" w:hanging="360"/>
      </w:pPr>
    </w:lvl>
    <w:lvl w:ilvl="2" w:tplc="0405001B" w:tentative="1">
      <w:start w:val="1"/>
      <w:numFmt w:val="lowerRoman"/>
      <w:lvlText w:val="%3."/>
      <w:lvlJc w:val="right"/>
      <w:pPr>
        <w:ind w:left="2867" w:hanging="180"/>
      </w:p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29" w15:restartNumberingAfterBreak="0">
    <w:nsid w:val="5C8C3A23"/>
    <w:multiLevelType w:val="hybridMultilevel"/>
    <w:tmpl w:val="32763C4A"/>
    <w:lvl w:ilvl="0" w:tplc="04050009">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B04B41"/>
    <w:multiLevelType w:val="hybridMultilevel"/>
    <w:tmpl w:val="7CB8FB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BC0191"/>
    <w:multiLevelType w:val="hybridMultilevel"/>
    <w:tmpl w:val="0158E342"/>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2" w15:restartNumberingAfterBreak="0">
    <w:nsid w:val="707B6F7F"/>
    <w:multiLevelType w:val="hybridMultilevel"/>
    <w:tmpl w:val="578E7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F654AB"/>
    <w:multiLevelType w:val="hybridMultilevel"/>
    <w:tmpl w:val="FDAE955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65039AE"/>
    <w:multiLevelType w:val="hybridMultilevel"/>
    <w:tmpl w:val="32B6C656"/>
    <w:lvl w:ilvl="0" w:tplc="04050001">
      <w:start w:val="1"/>
      <w:numFmt w:val="bullet"/>
      <w:lvlText w:val=""/>
      <w:lvlJc w:val="left"/>
      <w:pPr>
        <w:ind w:left="1146" w:hanging="360"/>
      </w:pPr>
      <w:rPr>
        <w:rFonts w:ascii="Symbol" w:hAnsi="Symbol" w:hint="default"/>
      </w:rPr>
    </w:lvl>
    <w:lvl w:ilvl="1" w:tplc="04050001">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5" w15:restartNumberingAfterBreak="0">
    <w:nsid w:val="7B2D4D8F"/>
    <w:multiLevelType w:val="hybridMultilevel"/>
    <w:tmpl w:val="1C6E2A3A"/>
    <w:lvl w:ilvl="0" w:tplc="B7F4A074">
      <w:start w:val="1"/>
      <w:numFmt w:val="decimal"/>
      <w:lvlText w:val="%1."/>
      <w:lvlJc w:val="left"/>
      <w:pPr>
        <w:ind w:left="720" w:hanging="360"/>
      </w:pPr>
      <w:rPr>
        <w:rFonts w:hint="default"/>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CF7591"/>
    <w:multiLevelType w:val="hybridMultilevel"/>
    <w:tmpl w:val="2224247C"/>
    <w:lvl w:ilvl="0" w:tplc="04050013">
      <w:start w:val="1"/>
      <w:numFmt w:val="upperRoman"/>
      <w:lvlText w:val="%1."/>
      <w:lvlJc w:val="right"/>
      <w:pPr>
        <w:ind w:left="644" w:hanging="360"/>
      </w:pPr>
      <w:rPr>
        <w:rFonts w:hint="default"/>
        <w:b/>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1313829002">
    <w:abstractNumId w:val="0"/>
  </w:num>
  <w:num w:numId="2" w16cid:durableId="252399964">
    <w:abstractNumId w:val="1"/>
  </w:num>
  <w:num w:numId="3" w16cid:durableId="13582070">
    <w:abstractNumId w:val="2"/>
  </w:num>
  <w:num w:numId="4" w16cid:durableId="177012893">
    <w:abstractNumId w:val="3"/>
  </w:num>
  <w:num w:numId="5" w16cid:durableId="708531568">
    <w:abstractNumId w:val="4"/>
  </w:num>
  <w:num w:numId="6" w16cid:durableId="567885702">
    <w:abstractNumId w:val="5"/>
  </w:num>
  <w:num w:numId="7" w16cid:durableId="960765710">
    <w:abstractNumId w:val="6"/>
  </w:num>
  <w:num w:numId="8" w16cid:durableId="526144458">
    <w:abstractNumId w:val="7"/>
  </w:num>
  <w:num w:numId="9" w16cid:durableId="937761167">
    <w:abstractNumId w:val="36"/>
  </w:num>
  <w:num w:numId="10" w16cid:durableId="834536285">
    <w:abstractNumId w:val="25"/>
  </w:num>
  <w:num w:numId="11" w16cid:durableId="793839089">
    <w:abstractNumId w:val="9"/>
  </w:num>
  <w:num w:numId="12" w16cid:durableId="915480653">
    <w:abstractNumId w:val="18"/>
  </w:num>
  <w:num w:numId="13" w16cid:durableId="403183189">
    <w:abstractNumId w:val="31"/>
  </w:num>
  <w:num w:numId="14" w16cid:durableId="1630896042">
    <w:abstractNumId w:val="28"/>
  </w:num>
  <w:num w:numId="15" w16cid:durableId="2075347871">
    <w:abstractNumId w:val="19"/>
  </w:num>
  <w:num w:numId="16" w16cid:durableId="2098358904">
    <w:abstractNumId w:val="22"/>
  </w:num>
  <w:num w:numId="17" w16cid:durableId="860776811">
    <w:abstractNumId w:val="0"/>
  </w:num>
  <w:num w:numId="18" w16cid:durableId="188185538">
    <w:abstractNumId w:val="0"/>
  </w:num>
  <w:num w:numId="19" w16cid:durableId="1299068832">
    <w:abstractNumId w:val="16"/>
  </w:num>
  <w:num w:numId="20" w16cid:durableId="757990216">
    <w:abstractNumId w:val="17"/>
  </w:num>
  <w:num w:numId="21" w16cid:durableId="106239450">
    <w:abstractNumId w:val="8"/>
  </w:num>
  <w:num w:numId="22" w16cid:durableId="1066076323">
    <w:abstractNumId w:val="10"/>
  </w:num>
  <w:num w:numId="23" w16cid:durableId="2014600968">
    <w:abstractNumId w:val="30"/>
  </w:num>
  <w:num w:numId="24" w16cid:durableId="1454910148">
    <w:abstractNumId w:val="24"/>
  </w:num>
  <w:num w:numId="25" w16cid:durableId="386220268">
    <w:abstractNumId w:val="26"/>
  </w:num>
  <w:num w:numId="26" w16cid:durableId="1147161603">
    <w:abstractNumId w:val="34"/>
  </w:num>
  <w:num w:numId="27" w16cid:durableId="184444596">
    <w:abstractNumId w:val="21"/>
  </w:num>
  <w:num w:numId="28" w16cid:durableId="247228980">
    <w:abstractNumId w:val="35"/>
  </w:num>
  <w:num w:numId="29" w16cid:durableId="468019567">
    <w:abstractNumId w:val="29"/>
  </w:num>
  <w:num w:numId="30" w16cid:durableId="2013533838">
    <w:abstractNumId w:val="13"/>
  </w:num>
  <w:num w:numId="31" w16cid:durableId="1362168639">
    <w:abstractNumId w:val="23"/>
  </w:num>
  <w:num w:numId="32" w16cid:durableId="2115635618">
    <w:abstractNumId w:val="33"/>
  </w:num>
  <w:num w:numId="33" w16cid:durableId="271862389">
    <w:abstractNumId w:val="27"/>
  </w:num>
  <w:num w:numId="34" w16cid:durableId="1063216350">
    <w:abstractNumId w:val="20"/>
  </w:num>
  <w:num w:numId="35" w16cid:durableId="1035959633">
    <w:abstractNumId w:val="14"/>
  </w:num>
  <w:num w:numId="36" w16cid:durableId="315912801">
    <w:abstractNumId w:val="12"/>
  </w:num>
  <w:num w:numId="37" w16cid:durableId="843324764">
    <w:abstractNumId w:val="11"/>
  </w:num>
  <w:num w:numId="38" w16cid:durableId="521019563">
    <w:abstractNumId w:val="15"/>
  </w:num>
  <w:num w:numId="39" w16cid:durableId="4485528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3F"/>
    <w:rsid w:val="00000C2E"/>
    <w:rsid w:val="000020E0"/>
    <w:rsid w:val="00004353"/>
    <w:rsid w:val="00014422"/>
    <w:rsid w:val="00024362"/>
    <w:rsid w:val="000245AA"/>
    <w:rsid w:val="00027FF9"/>
    <w:rsid w:val="00035264"/>
    <w:rsid w:val="0003535B"/>
    <w:rsid w:val="00035CF9"/>
    <w:rsid w:val="000406F0"/>
    <w:rsid w:val="00044B43"/>
    <w:rsid w:val="0004526D"/>
    <w:rsid w:val="000560EC"/>
    <w:rsid w:val="00060908"/>
    <w:rsid w:val="00061610"/>
    <w:rsid w:val="000623E8"/>
    <w:rsid w:val="00063572"/>
    <w:rsid w:val="00064270"/>
    <w:rsid w:val="000643F9"/>
    <w:rsid w:val="00064E65"/>
    <w:rsid w:val="00071B5D"/>
    <w:rsid w:val="00073EC4"/>
    <w:rsid w:val="000745EB"/>
    <w:rsid w:val="00075A52"/>
    <w:rsid w:val="00080DC6"/>
    <w:rsid w:val="000813BC"/>
    <w:rsid w:val="00084524"/>
    <w:rsid w:val="000952A3"/>
    <w:rsid w:val="000A002A"/>
    <w:rsid w:val="000A5883"/>
    <w:rsid w:val="000A68D6"/>
    <w:rsid w:val="000A7CD4"/>
    <w:rsid w:val="000B0220"/>
    <w:rsid w:val="000B23AC"/>
    <w:rsid w:val="000B281D"/>
    <w:rsid w:val="000B3574"/>
    <w:rsid w:val="000C0506"/>
    <w:rsid w:val="000C353A"/>
    <w:rsid w:val="000C4222"/>
    <w:rsid w:val="000C5F60"/>
    <w:rsid w:val="000D1F11"/>
    <w:rsid w:val="000D20DD"/>
    <w:rsid w:val="000D373B"/>
    <w:rsid w:val="000E0347"/>
    <w:rsid w:val="000E28CC"/>
    <w:rsid w:val="000E5000"/>
    <w:rsid w:val="000E6461"/>
    <w:rsid w:val="000E6904"/>
    <w:rsid w:val="000F3242"/>
    <w:rsid w:val="000F5ED4"/>
    <w:rsid w:val="000F63B7"/>
    <w:rsid w:val="00101774"/>
    <w:rsid w:val="00104C88"/>
    <w:rsid w:val="0011387B"/>
    <w:rsid w:val="00116BA9"/>
    <w:rsid w:val="0012042E"/>
    <w:rsid w:val="00121596"/>
    <w:rsid w:val="0012247A"/>
    <w:rsid w:val="001233EA"/>
    <w:rsid w:val="001257C8"/>
    <w:rsid w:val="001266FE"/>
    <w:rsid w:val="00131278"/>
    <w:rsid w:val="001324CF"/>
    <w:rsid w:val="0013267B"/>
    <w:rsid w:val="00132C16"/>
    <w:rsid w:val="00135EC8"/>
    <w:rsid w:val="00137A2E"/>
    <w:rsid w:val="00141AF4"/>
    <w:rsid w:val="0014431B"/>
    <w:rsid w:val="00145344"/>
    <w:rsid w:val="00146B21"/>
    <w:rsid w:val="00147AB9"/>
    <w:rsid w:val="00151004"/>
    <w:rsid w:val="00151501"/>
    <w:rsid w:val="0015188E"/>
    <w:rsid w:val="00152CA6"/>
    <w:rsid w:val="0015349C"/>
    <w:rsid w:val="00160CF0"/>
    <w:rsid w:val="00164A81"/>
    <w:rsid w:val="0016624E"/>
    <w:rsid w:val="00171D3E"/>
    <w:rsid w:val="00174248"/>
    <w:rsid w:val="0017493D"/>
    <w:rsid w:val="00174D91"/>
    <w:rsid w:val="001833F0"/>
    <w:rsid w:val="00185278"/>
    <w:rsid w:val="00185B07"/>
    <w:rsid w:val="00187A04"/>
    <w:rsid w:val="00187CC0"/>
    <w:rsid w:val="00190DAB"/>
    <w:rsid w:val="001914B9"/>
    <w:rsid w:val="00191A96"/>
    <w:rsid w:val="0019224E"/>
    <w:rsid w:val="00192847"/>
    <w:rsid w:val="0019336A"/>
    <w:rsid w:val="00196623"/>
    <w:rsid w:val="001A1040"/>
    <w:rsid w:val="001A32DE"/>
    <w:rsid w:val="001A4090"/>
    <w:rsid w:val="001A455E"/>
    <w:rsid w:val="001A7E50"/>
    <w:rsid w:val="001B1FC8"/>
    <w:rsid w:val="001B4023"/>
    <w:rsid w:val="001B5927"/>
    <w:rsid w:val="001D1122"/>
    <w:rsid w:val="001D1FA0"/>
    <w:rsid w:val="001D2906"/>
    <w:rsid w:val="001D6F67"/>
    <w:rsid w:val="001E385F"/>
    <w:rsid w:val="001E696A"/>
    <w:rsid w:val="001E72A2"/>
    <w:rsid w:val="00201E46"/>
    <w:rsid w:val="002042B1"/>
    <w:rsid w:val="0020488C"/>
    <w:rsid w:val="00204B2C"/>
    <w:rsid w:val="0020642D"/>
    <w:rsid w:val="00210B3B"/>
    <w:rsid w:val="00211B23"/>
    <w:rsid w:val="00213CC1"/>
    <w:rsid w:val="002157CB"/>
    <w:rsid w:val="002159D0"/>
    <w:rsid w:val="00217275"/>
    <w:rsid w:val="00217B05"/>
    <w:rsid w:val="002251F7"/>
    <w:rsid w:val="00230899"/>
    <w:rsid w:val="00230FE7"/>
    <w:rsid w:val="002347B3"/>
    <w:rsid w:val="00244103"/>
    <w:rsid w:val="002519D6"/>
    <w:rsid w:val="002534D6"/>
    <w:rsid w:val="002541F7"/>
    <w:rsid w:val="00254859"/>
    <w:rsid w:val="00260868"/>
    <w:rsid w:val="002722A0"/>
    <w:rsid w:val="002726A8"/>
    <w:rsid w:val="00272DAE"/>
    <w:rsid w:val="00273F03"/>
    <w:rsid w:val="00277943"/>
    <w:rsid w:val="00282D72"/>
    <w:rsid w:val="00287DCA"/>
    <w:rsid w:val="0029041C"/>
    <w:rsid w:val="00293D84"/>
    <w:rsid w:val="002945CC"/>
    <w:rsid w:val="00294EFB"/>
    <w:rsid w:val="002954C5"/>
    <w:rsid w:val="0029715A"/>
    <w:rsid w:val="002A109E"/>
    <w:rsid w:val="002A2208"/>
    <w:rsid w:val="002A5983"/>
    <w:rsid w:val="002A75BD"/>
    <w:rsid w:val="002B00FF"/>
    <w:rsid w:val="002B1569"/>
    <w:rsid w:val="002B2C89"/>
    <w:rsid w:val="002B45E4"/>
    <w:rsid w:val="002B7974"/>
    <w:rsid w:val="002B7EC4"/>
    <w:rsid w:val="002D0256"/>
    <w:rsid w:val="002D05D3"/>
    <w:rsid w:val="002D1D09"/>
    <w:rsid w:val="002E1F8F"/>
    <w:rsid w:val="002E35E1"/>
    <w:rsid w:val="002E3945"/>
    <w:rsid w:val="002E40D7"/>
    <w:rsid w:val="002E6606"/>
    <w:rsid w:val="002E6BC6"/>
    <w:rsid w:val="002E79F1"/>
    <w:rsid w:val="002E7B5A"/>
    <w:rsid w:val="002F1E71"/>
    <w:rsid w:val="002F4FFF"/>
    <w:rsid w:val="002F7B98"/>
    <w:rsid w:val="003011D7"/>
    <w:rsid w:val="00301A39"/>
    <w:rsid w:val="00302F8A"/>
    <w:rsid w:val="00303F1D"/>
    <w:rsid w:val="00304973"/>
    <w:rsid w:val="003055C6"/>
    <w:rsid w:val="00305710"/>
    <w:rsid w:val="00310A01"/>
    <w:rsid w:val="0031165C"/>
    <w:rsid w:val="00312AEB"/>
    <w:rsid w:val="0031319F"/>
    <w:rsid w:val="003200BE"/>
    <w:rsid w:val="00322B60"/>
    <w:rsid w:val="00323136"/>
    <w:rsid w:val="00326598"/>
    <w:rsid w:val="003358FA"/>
    <w:rsid w:val="003373B1"/>
    <w:rsid w:val="00337D4A"/>
    <w:rsid w:val="00340AAD"/>
    <w:rsid w:val="00341F7F"/>
    <w:rsid w:val="00342265"/>
    <w:rsid w:val="00347484"/>
    <w:rsid w:val="00352EB5"/>
    <w:rsid w:val="00355029"/>
    <w:rsid w:val="00356DAF"/>
    <w:rsid w:val="0035790D"/>
    <w:rsid w:val="00363D0E"/>
    <w:rsid w:val="0036506F"/>
    <w:rsid w:val="003714C9"/>
    <w:rsid w:val="003734E5"/>
    <w:rsid w:val="00373B06"/>
    <w:rsid w:val="00374AA5"/>
    <w:rsid w:val="00377736"/>
    <w:rsid w:val="00384A9F"/>
    <w:rsid w:val="00384B0A"/>
    <w:rsid w:val="003858DE"/>
    <w:rsid w:val="00385CF0"/>
    <w:rsid w:val="0038764E"/>
    <w:rsid w:val="0039353C"/>
    <w:rsid w:val="003943F4"/>
    <w:rsid w:val="0039519F"/>
    <w:rsid w:val="003952BC"/>
    <w:rsid w:val="003A207C"/>
    <w:rsid w:val="003A4E76"/>
    <w:rsid w:val="003B12E4"/>
    <w:rsid w:val="003B52EB"/>
    <w:rsid w:val="003B64CB"/>
    <w:rsid w:val="003C26DE"/>
    <w:rsid w:val="003C29F2"/>
    <w:rsid w:val="003C3B44"/>
    <w:rsid w:val="003C4543"/>
    <w:rsid w:val="003D4799"/>
    <w:rsid w:val="003D578E"/>
    <w:rsid w:val="003D6E6B"/>
    <w:rsid w:val="003E0AA1"/>
    <w:rsid w:val="003E4673"/>
    <w:rsid w:val="003E4DD5"/>
    <w:rsid w:val="003E71A6"/>
    <w:rsid w:val="003F0516"/>
    <w:rsid w:val="003F1A67"/>
    <w:rsid w:val="003F1FB0"/>
    <w:rsid w:val="003F26B6"/>
    <w:rsid w:val="00401276"/>
    <w:rsid w:val="004020BA"/>
    <w:rsid w:val="00404114"/>
    <w:rsid w:val="00404DE8"/>
    <w:rsid w:val="00407E15"/>
    <w:rsid w:val="00411FC9"/>
    <w:rsid w:val="004139D8"/>
    <w:rsid w:val="00413C66"/>
    <w:rsid w:val="0041407A"/>
    <w:rsid w:val="004342DA"/>
    <w:rsid w:val="004370EF"/>
    <w:rsid w:val="0043788C"/>
    <w:rsid w:val="0044055E"/>
    <w:rsid w:val="00440BD4"/>
    <w:rsid w:val="00441AAD"/>
    <w:rsid w:val="00441D74"/>
    <w:rsid w:val="0044443A"/>
    <w:rsid w:val="00446FE5"/>
    <w:rsid w:val="00450A2D"/>
    <w:rsid w:val="004529EC"/>
    <w:rsid w:val="00452E35"/>
    <w:rsid w:val="00454E31"/>
    <w:rsid w:val="00454FB7"/>
    <w:rsid w:val="00456DF7"/>
    <w:rsid w:val="00457D83"/>
    <w:rsid w:val="00467FA1"/>
    <w:rsid w:val="00481E90"/>
    <w:rsid w:val="00485625"/>
    <w:rsid w:val="00485B46"/>
    <w:rsid w:val="0049410F"/>
    <w:rsid w:val="00496D5A"/>
    <w:rsid w:val="004A0C8D"/>
    <w:rsid w:val="004A3C8D"/>
    <w:rsid w:val="004A5015"/>
    <w:rsid w:val="004A6049"/>
    <w:rsid w:val="004A7D6D"/>
    <w:rsid w:val="004B0CD0"/>
    <w:rsid w:val="004C18F4"/>
    <w:rsid w:val="004C20F3"/>
    <w:rsid w:val="004C36DB"/>
    <w:rsid w:val="004C7053"/>
    <w:rsid w:val="004D18C8"/>
    <w:rsid w:val="004D1D30"/>
    <w:rsid w:val="004D51EE"/>
    <w:rsid w:val="004E2DF7"/>
    <w:rsid w:val="004E4B53"/>
    <w:rsid w:val="004E5F93"/>
    <w:rsid w:val="004F24A0"/>
    <w:rsid w:val="00501B4F"/>
    <w:rsid w:val="005034F7"/>
    <w:rsid w:val="00504235"/>
    <w:rsid w:val="00504E9B"/>
    <w:rsid w:val="00506FE2"/>
    <w:rsid w:val="005152D1"/>
    <w:rsid w:val="005168E0"/>
    <w:rsid w:val="00522A47"/>
    <w:rsid w:val="00531E16"/>
    <w:rsid w:val="005426FB"/>
    <w:rsid w:val="00542804"/>
    <w:rsid w:val="00542DE9"/>
    <w:rsid w:val="005462FE"/>
    <w:rsid w:val="00546CCE"/>
    <w:rsid w:val="005513C9"/>
    <w:rsid w:val="00554FD0"/>
    <w:rsid w:val="00556921"/>
    <w:rsid w:val="0056122A"/>
    <w:rsid w:val="00561E6A"/>
    <w:rsid w:val="00562218"/>
    <w:rsid w:val="0056331C"/>
    <w:rsid w:val="00563AF9"/>
    <w:rsid w:val="00565675"/>
    <w:rsid w:val="00567698"/>
    <w:rsid w:val="00570D24"/>
    <w:rsid w:val="00573AE9"/>
    <w:rsid w:val="00573F84"/>
    <w:rsid w:val="00574A8F"/>
    <w:rsid w:val="00577003"/>
    <w:rsid w:val="00580675"/>
    <w:rsid w:val="00581437"/>
    <w:rsid w:val="005823A2"/>
    <w:rsid w:val="00584354"/>
    <w:rsid w:val="005878A9"/>
    <w:rsid w:val="00587C30"/>
    <w:rsid w:val="005912EE"/>
    <w:rsid w:val="00593EFA"/>
    <w:rsid w:val="005962D2"/>
    <w:rsid w:val="0059712C"/>
    <w:rsid w:val="005A0608"/>
    <w:rsid w:val="005A1B03"/>
    <w:rsid w:val="005A1FF3"/>
    <w:rsid w:val="005A6787"/>
    <w:rsid w:val="005A6EA7"/>
    <w:rsid w:val="005B1A97"/>
    <w:rsid w:val="005B1BE6"/>
    <w:rsid w:val="005B33F4"/>
    <w:rsid w:val="005C1EB0"/>
    <w:rsid w:val="005C2475"/>
    <w:rsid w:val="005C6EE8"/>
    <w:rsid w:val="005D06E0"/>
    <w:rsid w:val="005D0EF6"/>
    <w:rsid w:val="005D168E"/>
    <w:rsid w:val="005D4ACD"/>
    <w:rsid w:val="005D62D8"/>
    <w:rsid w:val="005E147D"/>
    <w:rsid w:val="005E4D0E"/>
    <w:rsid w:val="005E4FCE"/>
    <w:rsid w:val="005F1968"/>
    <w:rsid w:val="005F2E55"/>
    <w:rsid w:val="005F69C8"/>
    <w:rsid w:val="006117A9"/>
    <w:rsid w:val="00614B1B"/>
    <w:rsid w:val="00615686"/>
    <w:rsid w:val="00616B5A"/>
    <w:rsid w:val="00617082"/>
    <w:rsid w:val="00630417"/>
    <w:rsid w:val="0063311F"/>
    <w:rsid w:val="006371D6"/>
    <w:rsid w:val="006515AA"/>
    <w:rsid w:val="00652D57"/>
    <w:rsid w:val="00660AC3"/>
    <w:rsid w:val="00662876"/>
    <w:rsid w:val="006648BD"/>
    <w:rsid w:val="00666A06"/>
    <w:rsid w:val="00667B9E"/>
    <w:rsid w:val="006709C9"/>
    <w:rsid w:val="006728E6"/>
    <w:rsid w:val="00675698"/>
    <w:rsid w:val="006805FC"/>
    <w:rsid w:val="006830F2"/>
    <w:rsid w:val="00684584"/>
    <w:rsid w:val="00686F0B"/>
    <w:rsid w:val="00691DA6"/>
    <w:rsid w:val="00693034"/>
    <w:rsid w:val="006931B3"/>
    <w:rsid w:val="00696298"/>
    <w:rsid w:val="006A078C"/>
    <w:rsid w:val="006A15C6"/>
    <w:rsid w:val="006A1CFE"/>
    <w:rsid w:val="006A2EAB"/>
    <w:rsid w:val="006A3C46"/>
    <w:rsid w:val="006A6BC3"/>
    <w:rsid w:val="006A7D59"/>
    <w:rsid w:val="006B551A"/>
    <w:rsid w:val="006C0A79"/>
    <w:rsid w:val="006C1664"/>
    <w:rsid w:val="006C4BC9"/>
    <w:rsid w:val="006C55EF"/>
    <w:rsid w:val="006C65BA"/>
    <w:rsid w:val="006D4846"/>
    <w:rsid w:val="006D6F2C"/>
    <w:rsid w:val="006E3509"/>
    <w:rsid w:val="006E3798"/>
    <w:rsid w:val="006E4F44"/>
    <w:rsid w:val="006E67F9"/>
    <w:rsid w:val="006F1C87"/>
    <w:rsid w:val="006F1C96"/>
    <w:rsid w:val="006F20DA"/>
    <w:rsid w:val="006F6117"/>
    <w:rsid w:val="006F7BCF"/>
    <w:rsid w:val="00700CD7"/>
    <w:rsid w:val="00703231"/>
    <w:rsid w:val="007039A2"/>
    <w:rsid w:val="00703D5E"/>
    <w:rsid w:val="007043D1"/>
    <w:rsid w:val="00705115"/>
    <w:rsid w:val="00711189"/>
    <w:rsid w:val="007140C2"/>
    <w:rsid w:val="0071580C"/>
    <w:rsid w:val="00716527"/>
    <w:rsid w:val="00717E79"/>
    <w:rsid w:val="00721769"/>
    <w:rsid w:val="007321D9"/>
    <w:rsid w:val="00735261"/>
    <w:rsid w:val="0073533F"/>
    <w:rsid w:val="00737656"/>
    <w:rsid w:val="007376F7"/>
    <w:rsid w:val="0074154C"/>
    <w:rsid w:val="007436FB"/>
    <w:rsid w:val="00744A20"/>
    <w:rsid w:val="0074518A"/>
    <w:rsid w:val="00755FDA"/>
    <w:rsid w:val="00762AA8"/>
    <w:rsid w:val="0076512E"/>
    <w:rsid w:val="00765697"/>
    <w:rsid w:val="00766F0A"/>
    <w:rsid w:val="00773D6F"/>
    <w:rsid w:val="00776E22"/>
    <w:rsid w:val="0078109F"/>
    <w:rsid w:val="00787D66"/>
    <w:rsid w:val="007907F1"/>
    <w:rsid w:val="00791817"/>
    <w:rsid w:val="007944B0"/>
    <w:rsid w:val="007A04BA"/>
    <w:rsid w:val="007A1073"/>
    <w:rsid w:val="007A36BE"/>
    <w:rsid w:val="007A44C0"/>
    <w:rsid w:val="007A567E"/>
    <w:rsid w:val="007B7BFA"/>
    <w:rsid w:val="007C1297"/>
    <w:rsid w:val="007C2BD5"/>
    <w:rsid w:val="007C7F64"/>
    <w:rsid w:val="007D08BE"/>
    <w:rsid w:val="007D44DB"/>
    <w:rsid w:val="007D5689"/>
    <w:rsid w:val="007D691A"/>
    <w:rsid w:val="007F5FD1"/>
    <w:rsid w:val="0080094D"/>
    <w:rsid w:val="00802FA9"/>
    <w:rsid w:val="00810FC1"/>
    <w:rsid w:val="008125FE"/>
    <w:rsid w:val="0081310E"/>
    <w:rsid w:val="008138ED"/>
    <w:rsid w:val="008158E1"/>
    <w:rsid w:val="0081651F"/>
    <w:rsid w:val="008166E5"/>
    <w:rsid w:val="00830BDA"/>
    <w:rsid w:val="00832F96"/>
    <w:rsid w:val="00833A10"/>
    <w:rsid w:val="008343D8"/>
    <w:rsid w:val="00834BD1"/>
    <w:rsid w:val="00837386"/>
    <w:rsid w:val="0083741B"/>
    <w:rsid w:val="00840241"/>
    <w:rsid w:val="00841C7B"/>
    <w:rsid w:val="0084329A"/>
    <w:rsid w:val="00844BC4"/>
    <w:rsid w:val="00844E7C"/>
    <w:rsid w:val="00844FFC"/>
    <w:rsid w:val="00845641"/>
    <w:rsid w:val="008478A9"/>
    <w:rsid w:val="008502A4"/>
    <w:rsid w:val="00851590"/>
    <w:rsid w:val="008540B4"/>
    <w:rsid w:val="008555F5"/>
    <w:rsid w:val="00861B1C"/>
    <w:rsid w:val="00862DD5"/>
    <w:rsid w:val="00864637"/>
    <w:rsid w:val="00865307"/>
    <w:rsid w:val="008657D4"/>
    <w:rsid w:val="00870B65"/>
    <w:rsid w:val="008725CC"/>
    <w:rsid w:val="008730FB"/>
    <w:rsid w:val="00873E35"/>
    <w:rsid w:val="00880F15"/>
    <w:rsid w:val="0088178C"/>
    <w:rsid w:val="00881C5E"/>
    <w:rsid w:val="00882B8D"/>
    <w:rsid w:val="00885EA3"/>
    <w:rsid w:val="00890B7C"/>
    <w:rsid w:val="00894F5C"/>
    <w:rsid w:val="00896AD2"/>
    <w:rsid w:val="008A651A"/>
    <w:rsid w:val="008A6F7C"/>
    <w:rsid w:val="008B1E27"/>
    <w:rsid w:val="008B63A1"/>
    <w:rsid w:val="008C0B93"/>
    <w:rsid w:val="008C6A9C"/>
    <w:rsid w:val="008C6C82"/>
    <w:rsid w:val="008D2A9F"/>
    <w:rsid w:val="008D30D8"/>
    <w:rsid w:val="008D36A8"/>
    <w:rsid w:val="008D6817"/>
    <w:rsid w:val="008D7862"/>
    <w:rsid w:val="008E037B"/>
    <w:rsid w:val="008E2325"/>
    <w:rsid w:val="008E3E69"/>
    <w:rsid w:val="008E5FDF"/>
    <w:rsid w:val="008F1B13"/>
    <w:rsid w:val="008F346B"/>
    <w:rsid w:val="008F3AB4"/>
    <w:rsid w:val="008F6AC7"/>
    <w:rsid w:val="009027F3"/>
    <w:rsid w:val="00903AA3"/>
    <w:rsid w:val="0090432C"/>
    <w:rsid w:val="009107A0"/>
    <w:rsid w:val="00912E8F"/>
    <w:rsid w:val="00913980"/>
    <w:rsid w:val="00916D3A"/>
    <w:rsid w:val="009268B5"/>
    <w:rsid w:val="00926ECC"/>
    <w:rsid w:val="00927E4A"/>
    <w:rsid w:val="009326F9"/>
    <w:rsid w:val="00932DA0"/>
    <w:rsid w:val="009333EF"/>
    <w:rsid w:val="00935557"/>
    <w:rsid w:val="00940C0B"/>
    <w:rsid w:val="009462BB"/>
    <w:rsid w:val="0095485D"/>
    <w:rsid w:val="00955B06"/>
    <w:rsid w:val="009579B0"/>
    <w:rsid w:val="009604E1"/>
    <w:rsid w:val="00962CD2"/>
    <w:rsid w:val="00963707"/>
    <w:rsid w:val="00964498"/>
    <w:rsid w:val="0096747C"/>
    <w:rsid w:val="00967590"/>
    <w:rsid w:val="009675D8"/>
    <w:rsid w:val="00971103"/>
    <w:rsid w:val="009739C2"/>
    <w:rsid w:val="0097438B"/>
    <w:rsid w:val="00980938"/>
    <w:rsid w:val="00981BFC"/>
    <w:rsid w:val="00986909"/>
    <w:rsid w:val="00992CFF"/>
    <w:rsid w:val="00994263"/>
    <w:rsid w:val="009A093A"/>
    <w:rsid w:val="009A1286"/>
    <w:rsid w:val="009A1E78"/>
    <w:rsid w:val="009A59BC"/>
    <w:rsid w:val="009A7844"/>
    <w:rsid w:val="009B0101"/>
    <w:rsid w:val="009B0F05"/>
    <w:rsid w:val="009B212A"/>
    <w:rsid w:val="009B739F"/>
    <w:rsid w:val="009C0BC0"/>
    <w:rsid w:val="009C3F99"/>
    <w:rsid w:val="009C754E"/>
    <w:rsid w:val="009C799C"/>
    <w:rsid w:val="009C7A73"/>
    <w:rsid w:val="009D075E"/>
    <w:rsid w:val="009D0C42"/>
    <w:rsid w:val="009D0D94"/>
    <w:rsid w:val="009D2ECE"/>
    <w:rsid w:val="009D3C6D"/>
    <w:rsid w:val="009D6F08"/>
    <w:rsid w:val="009E4A57"/>
    <w:rsid w:val="009F4FCF"/>
    <w:rsid w:val="009F7C90"/>
    <w:rsid w:val="00A02227"/>
    <w:rsid w:val="00A11B63"/>
    <w:rsid w:val="00A13176"/>
    <w:rsid w:val="00A1443F"/>
    <w:rsid w:val="00A201C6"/>
    <w:rsid w:val="00A206DD"/>
    <w:rsid w:val="00A26DF6"/>
    <w:rsid w:val="00A3003D"/>
    <w:rsid w:val="00A3013D"/>
    <w:rsid w:val="00A417F6"/>
    <w:rsid w:val="00A46188"/>
    <w:rsid w:val="00A47F12"/>
    <w:rsid w:val="00A51ADA"/>
    <w:rsid w:val="00A54CFD"/>
    <w:rsid w:val="00A56992"/>
    <w:rsid w:val="00A603D1"/>
    <w:rsid w:val="00A720C7"/>
    <w:rsid w:val="00A74052"/>
    <w:rsid w:val="00A742AF"/>
    <w:rsid w:val="00A755F6"/>
    <w:rsid w:val="00A75B80"/>
    <w:rsid w:val="00A76C89"/>
    <w:rsid w:val="00A83042"/>
    <w:rsid w:val="00A83120"/>
    <w:rsid w:val="00A8456B"/>
    <w:rsid w:val="00A95A2B"/>
    <w:rsid w:val="00A97DF7"/>
    <w:rsid w:val="00AA59F1"/>
    <w:rsid w:val="00AA5A29"/>
    <w:rsid w:val="00AB13D4"/>
    <w:rsid w:val="00AB3D35"/>
    <w:rsid w:val="00AB41BE"/>
    <w:rsid w:val="00AB5F17"/>
    <w:rsid w:val="00AB6671"/>
    <w:rsid w:val="00AB79D2"/>
    <w:rsid w:val="00AC569C"/>
    <w:rsid w:val="00AC570B"/>
    <w:rsid w:val="00AC66D7"/>
    <w:rsid w:val="00AC6E89"/>
    <w:rsid w:val="00AC7C58"/>
    <w:rsid w:val="00AC7F63"/>
    <w:rsid w:val="00AD037A"/>
    <w:rsid w:val="00AD5EA9"/>
    <w:rsid w:val="00AD6294"/>
    <w:rsid w:val="00AD78A0"/>
    <w:rsid w:val="00AD7C29"/>
    <w:rsid w:val="00AE242E"/>
    <w:rsid w:val="00AF36D2"/>
    <w:rsid w:val="00AF3BE8"/>
    <w:rsid w:val="00AF484F"/>
    <w:rsid w:val="00AF511A"/>
    <w:rsid w:val="00AF5652"/>
    <w:rsid w:val="00AF5751"/>
    <w:rsid w:val="00AF7213"/>
    <w:rsid w:val="00AF7A4B"/>
    <w:rsid w:val="00B02822"/>
    <w:rsid w:val="00B04C2A"/>
    <w:rsid w:val="00B13EA9"/>
    <w:rsid w:val="00B14A65"/>
    <w:rsid w:val="00B224D7"/>
    <w:rsid w:val="00B24E14"/>
    <w:rsid w:val="00B24F62"/>
    <w:rsid w:val="00B25C0D"/>
    <w:rsid w:val="00B30066"/>
    <w:rsid w:val="00B37C27"/>
    <w:rsid w:val="00B4020D"/>
    <w:rsid w:val="00B41306"/>
    <w:rsid w:val="00B419ED"/>
    <w:rsid w:val="00B41FD3"/>
    <w:rsid w:val="00B45A6A"/>
    <w:rsid w:val="00B50250"/>
    <w:rsid w:val="00B50972"/>
    <w:rsid w:val="00B5122A"/>
    <w:rsid w:val="00B566F6"/>
    <w:rsid w:val="00B662F1"/>
    <w:rsid w:val="00B702EB"/>
    <w:rsid w:val="00B70AAF"/>
    <w:rsid w:val="00B712AF"/>
    <w:rsid w:val="00B71428"/>
    <w:rsid w:val="00B71D9B"/>
    <w:rsid w:val="00B73575"/>
    <w:rsid w:val="00B739B2"/>
    <w:rsid w:val="00B7621E"/>
    <w:rsid w:val="00B81D62"/>
    <w:rsid w:val="00B93033"/>
    <w:rsid w:val="00BA049A"/>
    <w:rsid w:val="00BA3DDA"/>
    <w:rsid w:val="00BD3F15"/>
    <w:rsid w:val="00BD43EC"/>
    <w:rsid w:val="00BD483C"/>
    <w:rsid w:val="00BE06DF"/>
    <w:rsid w:val="00BE4FFC"/>
    <w:rsid w:val="00BE5C4D"/>
    <w:rsid w:val="00BE651E"/>
    <w:rsid w:val="00BF579A"/>
    <w:rsid w:val="00BF5996"/>
    <w:rsid w:val="00C01070"/>
    <w:rsid w:val="00C050D7"/>
    <w:rsid w:val="00C06274"/>
    <w:rsid w:val="00C10636"/>
    <w:rsid w:val="00C117A0"/>
    <w:rsid w:val="00C12989"/>
    <w:rsid w:val="00C140FF"/>
    <w:rsid w:val="00C156C7"/>
    <w:rsid w:val="00C17941"/>
    <w:rsid w:val="00C1797F"/>
    <w:rsid w:val="00C24398"/>
    <w:rsid w:val="00C2481E"/>
    <w:rsid w:val="00C25E57"/>
    <w:rsid w:val="00C26D39"/>
    <w:rsid w:val="00C27BB0"/>
    <w:rsid w:val="00C32987"/>
    <w:rsid w:val="00C35FC3"/>
    <w:rsid w:val="00C36F97"/>
    <w:rsid w:val="00C40C9B"/>
    <w:rsid w:val="00C45943"/>
    <w:rsid w:val="00C47B9B"/>
    <w:rsid w:val="00C50652"/>
    <w:rsid w:val="00C539A7"/>
    <w:rsid w:val="00C5488F"/>
    <w:rsid w:val="00C563F3"/>
    <w:rsid w:val="00C56BB3"/>
    <w:rsid w:val="00C61257"/>
    <w:rsid w:val="00C620CC"/>
    <w:rsid w:val="00C64173"/>
    <w:rsid w:val="00C654A2"/>
    <w:rsid w:val="00C667A0"/>
    <w:rsid w:val="00C66D25"/>
    <w:rsid w:val="00C7093B"/>
    <w:rsid w:val="00C70BA7"/>
    <w:rsid w:val="00C711D1"/>
    <w:rsid w:val="00C71F19"/>
    <w:rsid w:val="00C72328"/>
    <w:rsid w:val="00C739BD"/>
    <w:rsid w:val="00C7741B"/>
    <w:rsid w:val="00C7746A"/>
    <w:rsid w:val="00C82198"/>
    <w:rsid w:val="00C84D07"/>
    <w:rsid w:val="00C85C36"/>
    <w:rsid w:val="00C9261A"/>
    <w:rsid w:val="00C93475"/>
    <w:rsid w:val="00C93985"/>
    <w:rsid w:val="00C96DB3"/>
    <w:rsid w:val="00C97F1B"/>
    <w:rsid w:val="00CA017E"/>
    <w:rsid w:val="00CA32EB"/>
    <w:rsid w:val="00CA53EE"/>
    <w:rsid w:val="00CB528E"/>
    <w:rsid w:val="00CC28A7"/>
    <w:rsid w:val="00CC622F"/>
    <w:rsid w:val="00CC7C64"/>
    <w:rsid w:val="00CD15D6"/>
    <w:rsid w:val="00CD44F6"/>
    <w:rsid w:val="00CE2663"/>
    <w:rsid w:val="00CE4B46"/>
    <w:rsid w:val="00CF0E39"/>
    <w:rsid w:val="00CF67DD"/>
    <w:rsid w:val="00D00C7D"/>
    <w:rsid w:val="00D05ED1"/>
    <w:rsid w:val="00D132DB"/>
    <w:rsid w:val="00D16DA1"/>
    <w:rsid w:val="00D17385"/>
    <w:rsid w:val="00D20815"/>
    <w:rsid w:val="00D22B04"/>
    <w:rsid w:val="00D24984"/>
    <w:rsid w:val="00D25755"/>
    <w:rsid w:val="00D262D1"/>
    <w:rsid w:val="00D26B5B"/>
    <w:rsid w:val="00D358EA"/>
    <w:rsid w:val="00D372A4"/>
    <w:rsid w:val="00D40319"/>
    <w:rsid w:val="00D42977"/>
    <w:rsid w:val="00D44792"/>
    <w:rsid w:val="00D472CC"/>
    <w:rsid w:val="00D50196"/>
    <w:rsid w:val="00D55B40"/>
    <w:rsid w:val="00D57D1D"/>
    <w:rsid w:val="00D620BA"/>
    <w:rsid w:val="00D640D9"/>
    <w:rsid w:val="00D701DA"/>
    <w:rsid w:val="00D800BA"/>
    <w:rsid w:val="00D821D8"/>
    <w:rsid w:val="00D84429"/>
    <w:rsid w:val="00D868CE"/>
    <w:rsid w:val="00D91303"/>
    <w:rsid w:val="00DA0375"/>
    <w:rsid w:val="00DA044E"/>
    <w:rsid w:val="00DA0D4B"/>
    <w:rsid w:val="00DA2024"/>
    <w:rsid w:val="00DB01CB"/>
    <w:rsid w:val="00DC0B1C"/>
    <w:rsid w:val="00DC0B44"/>
    <w:rsid w:val="00DC0B9E"/>
    <w:rsid w:val="00DC2AAD"/>
    <w:rsid w:val="00DC4E10"/>
    <w:rsid w:val="00DC5F6D"/>
    <w:rsid w:val="00DC6D87"/>
    <w:rsid w:val="00DC7A30"/>
    <w:rsid w:val="00DD5A05"/>
    <w:rsid w:val="00DE2849"/>
    <w:rsid w:val="00DF03A7"/>
    <w:rsid w:val="00DF4188"/>
    <w:rsid w:val="00DF4280"/>
    <w:rsid w:val="00DF59FA"/>
    <w:rsid w:val="00DF6BC4"/>
    <w:rsid w:val="00E00C6D"/>
    <w:rsid w:val="00E1371E"/>
    <w:rsid w:val="00E1532D"/>
    <w:rsid w:val="00E200FC"/>
    <w:rsid w:val="00E25267"/>
    <w:rsid w:val="00E26E99"/>
    <w:rsid w:val="00E27F27"/>
    <w:rsid w:val="00E30799"/>
    <w:rsid w:val="00E31D1B"/>
    <w:rsid w:val="00E3426A"/>
    <w:rsid w:val="00E34EA0"/>
    <w:rsid w:val="00E44306"/>
    <w:rsid w:val="00E509F0"/>
    <w:rsid w:val="00E519A3"/>
    <w:rsid w:val="00E51A20"/>
    <w:rsid w:val="00E53719"/>
    <w:rsid w:val="00E54970"/>
    <w:rsid w:val="00E55B96"/>
    <w:rsid w:val="00E575C6"/>
    <w:rsid w:val="00E60338"/>
    <w:rsid w:val="00E63310"/>
    <w:rsid w:val="00E63BD5"/>
    <w:rsid w:val="00E66F2D"/>
    <w:rsid w:val="00E706C7"/>
    <w:rsid w:val="00E73536"/>
    <w:rsid w:val="00E73F75"/>
    <w:rsid w:val="00E748D3"/>
    <w:rsid w:val="00E755BE"/>
    <w:rsid w:val="00E76621"/>
    <w:rsid w:val="00E76B07"/>
    <w:rsid w:val="00E77D3D"/>
    <w:rsid w:val="00E83614"/>
    <w:rsid w:val="00E83B0B"/>
    <w:rsid w:val="00E8464B"/>
    <w:rsid w:val="00E9219C"/>
    <w:rsid w:val="00E922E0"/>
    <w:rsid w:val="00EA0477"/>
    <w:rsid w:val="00EA1F79"/>
    <w:rsid w:val="00EA2E9D"/>
    <w:rsid w:val="00EB2F4E"/>
    <w:rsid w:val="00EB2FCA"/>
    <w:rsid w:val="00EB7F14"/>
    <w:rsid w:val="00EC2F60"/>
    <w:rsid w:val="00EC38E0"/>
    <w:rsid w:val="00EC52B2"/>
    <w:rsid w:val="00EC6E28"/>
    <w:rsid w:val="00EC750A"/>
    <w:rsid w:val="00ED0FBA"/>
    <w:rsid w:val="00ED1433"/>
    <w:rsid w:val="00ED4FA5"/>
    <w:rsid w:val="00EE15B8"/>
    <w:rsid w:val="00EE366F"/>
    <w:rsid w:val="00EE49F8"/>
    <w:rsid w:val="00EF1581"/>
    <w:rsid w:val="00EF1FB8"/>
    <w:rsid w:val="00EF711E"/>
    <w:rsid w:val="00F045B7"/>
    <w:rsid w:val="00F06A5C"/>
    <w:rsid w:val="00F10ADA"/>
    <w:rsid w:val="00F12A9E"/>
    <w:rsid w:val="00F15031"/>
    <w:rsid w:val="00F16729"/>
    <w:rsid w:val="00F17FBB"/>
    <w:rsid w:val="00F30590"/>
    <w:rsid w:val="00F3656B"/>
    <w:rsid w:val="00F37E65"/>
    <w:rsid w:val="00F44391"/>
    <w:rsid w:val="00F45B59"/>
    <w:rsid w:val="00F4660E"/>
    <w:rsid w:val="00F53A77"/>
    <w:rsid w:val="00F61679"/>
    <w:rsid w:val="00F62678"/>
    <w:rsid w:val="00F66766"/>
    <w:rsid w:val="00F67ACC"/>
    <w:rsid w:val="00F72EB2"/>
    <w:rsid w:val="00F73B7C"/>
    <w:rsid w:val="00F765D4"/>
    <w:rsid w:val="00F77361"/>
    <w:rsid w:val="00F8262D"/>
    <w:rsid w:val="00F83A74"/>
    <w:rsid w:val="00F83B66"/>
    <w:rsid w:val="00F878B2"/>
    <w:rsid w:val="00F904A3"/>
    <w:rsid w:val="00F91C81"/>
    <w:rsid w:val="00F9363D"/>
    <w:rsid w:val="00F94973"/>
    <w:rsid w:val="00FA71B1"/>
    <w:rsid w:val="00FA7398"/>
    <w:rsid w:val="00FB03CC"/>
    <w:rsid w:val="00FB2671"/>
    <w:rsid w:val="00FB2F04"/>
    <w:rsid w:val="00FB545F"/>
    <w:rsid w:val="00FC0DB0"/>
    <w:rsid w:val="00FC4F5B"/>
    <w:rsid w:val="00FC5A1F"/>
    <w:rsid w:val="00FD1948"/>
    <w:rsid w:val="00FD3E2C"/>
    <w:rsid w:val="00FD48BA"/>
    <w:rsid w:val="00FE0141"/>
    <w:rsid w:val="00FE0875"/>
    <w:rsid w:val="00FE21AA"/>
    <w:rsid w:val="00FE517A"/>
    <w:rsid w:val="00FF0C32"/>
    <w:rsid w:val="00FF1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4:docId w14:val="3D389E9D"/>
  <w15:docId w15:val="{24FF95BF-4E17-42A2-87B6-7251F28C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575C6"/>
    <w:pPr>
      <w:suppressAutoHyphens/>
    </w:pPr>
    <w:rPr>
      <w:sz w:val="24"/>
      <w:lang w:eastAsia="ar-SA"/>
    </w:rPr>
  </w:style>
  <w:style w:type="paragraph" w:styleId="Nadpis1">
    <w:name w:val="heading 1"/>
    <w:basedOn w:val="Normln"/>
    <w:next w:val="Normln"/>
    <w:qFormat/>
    <w:rsid w:val="000C0506"/>
    <w:pPr>
      <w:keepNext/>
      <w:autoSpaceDE w:val="0"/>
      <w:outlineLvl w:val="0"/>
    </w:pPr>
    <w:rPr>
      <w:rFonts w:ascii="FrutigerCE-Roman" w:hAnsi="FrutigerCE-Roman"/>
      <w:color w:val="1F145D"/>
      <w:sz w:val="28"/>
      <w:szCs w:val="28"/>
    </w:rPr>
  </w:style>
  <w:style w:type="paragraph" w:styleId="Nadpis2">
    <w:name w:val="heading 2"/>
    <w:basedOn w:val="Normln"/>
    <w:next w:val="Normln"/>
    <w:qFormat/>
    <w:rsid w:val="000C0506"/>
    <w:pPr>
      <w:keepNext/>
      <w:overflowPunct w:val="0"/>
      <w:autoSpaceDE w:val="0"/>
      <w:textAlignment w:val="baseline"/>
      <w:outlineLvl w:val="1"/>
    </w:pPr>
    <w:rPr>
      <w:b/>
      <w:bCs/>
    </w:rPr>
  </w:style>
  <w:style w:type="paragraph" w:styleId="Nadpis3">
    <w:name w:val="heading 3"/>
    <w:basedOn w:val="Normln"/>
    <w:next w:val="Normln"/>
    <w:qFormat/>
    <w:rsid w:val="000C0506"/>
    <w:pPr>
      <w:keepNext/>
      <w:jc w:val="center"/>
      <w:outlineLvl w:val="2"/>
    </w:pPr>
    <w:rPr>
      <w:rFonts w:ascii="Arial" w:hAnsi="Arial" w:cs="Arial"/>
      <w:b/>
      <w:bCs/>
      <w:sz w:val="28"/>
    </w:rPr>
  </w:style>
  <w:style w:type="paragraph" w:styleId="Nadpis5">
    <w:name w:val="heading 5"/>
    <w:basedOn w:val="Normln"/>
    <w:next w:val="Normln"/>
    <w:qFormat/>
    <w:rsid w:val="000C0506"/>
    <w:pPr>
      <w:keepNext/>
      <w:numPr>
        <w:ilvl w:val="4"/>
        <w:numId w:val="1"/>
      </w:numPr>
      <w:outlineLvl w:val="4"/>
    </w:pPr>
    <w:rPr>
      <w:b/>
      <w:bCs/>
    </w:rPr>
  </w:style>
  <w:style w:type="paragraph" w:styleId="Nadpis6">
    <w:name w:val="heading 6"/>
    <w:basedOn w:val="Normln"/>
    <w:next w:val="Normln"/>
    <w:qFormat/>
    <w:rsid w:val="000C0506"/>
    <w:pPr>
      <w:keepNext/>
      <w:overflowPunct w:val="0"/>
      <w:autoSpaceDE w:val="0"/>
      <w:jc w:val="both"/>
      <w:textAlignment w:val="baseline"/>
      <w:outlineLvl w:val="5"/>
    </w:pPr>
    <w:rPr>
      <w:rFonts w:ascii="CopprplGoth Bd AT" w:hAnsi="CopprplGoth Bd AT"/>
      <w:i/>
      <w:iCs/>
      <w:kern w:val="1"/>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0C0506"/>
    <w:rPr>
      <w:rFonts w:cs="Times New Roman"/>
    </w:rPr>
  </w:style>
  <w:style w:type="character" w:customStyle="1" w:styleId="WW8Num1z1">
    <w:name w:val="WW8Num1z1"/>
    <w:rsid w:val="000C0506"/>
    <w:rPr>
      <w:rFonts w:ascii="Wingdings" w:hAnsi="Wingdings"/>
    </w:rPr>
  </w:style>
  <w:style w:type="character" w:customStyle="1" w:styleId="WW8Num2z0">
    <w:name w:val="WW8Num2z0"/>
    <w:rsid w:val="000C0506"/>
    <w:rPr>
      <w:rFonts w:ascii="Wingdings" w:hAnsi="Wingdings" w:cs="Times New Roman"/>
      <w:i w:val="0"/>
    </w:rPr>
  </w:style>
  <w:style w:type="character" w:customStyle="1" w:styleId="WW8Num3z0">
    <w:name w:val="WW8Num3z0"/>
    <w:rsid w:val="000C0506"/>
    <w:rPr>
      <w:rFonts w:ascii="Symbol" w:hAnsi="Symbol"/>
    </w:rPr>
  </w:style>
  <w:style w:type="character" w:customStyle="1" w:styleId="WW8Num3z1">
    <w:name w:val="WW8Num3z1"/>
    <w:rsid w:val="000C0506"/>
    <w:rPr>
      <w:rFonts w:ascii="Wingdings" w:hAnsi="Wingdings"/>
    </w:rPr>
  </w:style>
  <w:style w:type="character" w:customStyle="1" w:styleId="WW8Num3z2">
    <w:name w:val="WW8Num3z2"/>
    <w:rsid w:val="000C0506"/>
    <w:rPr>
      <w:rFonts w:cs="Times New Roman"/>
    </w:rPr>
  </w:style>
  <w:style w:type="character" w:customStyle="1" w:styleId="WW8Num4z0">
    <w:name w:val="WW8Num4z0"/>
    <w:rsid w:val="000C0506"/>
    <w:rPr>
      <w:rFonts w:ascii="Times New Roman" w:eastAsia="Times New Roman" w:hAnsi="Times New Roman" w:cs="Times New Roman"/>
    </w:rPr>
  </w:style>
  <w:style w:type="character" w:customStyle="1" w:styleId="WW8Num4z1">
    <w:name w:val="WW8Num4z1"/>
    <w:rsid w:val="000C0506"/>
    <w:rPr>
      <w:rFonts w:ascii="Wingdings" w:hAnsi="Wingdings"/>
    </w:rPr>
  </w:style>
  <w:style w:type="character" w:customStyle="1" w:styleId="WW8Num4z2">
    <w:name w:val="WW8Num4z2"/>
    <w:rsid w:val="000C0506"/>
    <w:rPr>
      <w:rFonts w:cs="Times New Roman"/>
    </w:rPr>
  </w:style>
  <w:style w:type="character" w:customStyle="1" w:styleId="WW8Num6z0">
    <w:name w:val="WW8Num6z0"/>
    <w:rsid w:val="000C0506"/>
    <w:rPr>
      <w:rFonts w:cs="Times New Roman"/>
    </w:rPr>
  </w:style>
  <w:style w:type="character" w:customStyle="1" w:styleId="WW8Num6z1">
    <w:name w:val="WW8Num6z1"/>
    <w:rsid w:val="000C0506"/>
    <w:rPr>
      <w:rFonts w:ascii="Wingdings" w:hAnsi="Wingdings"/>
    </w:rPr>
  </w:style>
  <w:style w:type="character" w:customStyle="1" w:styleId="WW8Num7z0">
    <w:name w:val="WW8Num7z0"/>
    <w:rsid w:val="000C0506"/>
    <w:rPr>
      <w:rFonts w:ascii="Symbol" w:hAnsi="Symbol"/>
    </w:rPr>
  </w:style>
  <w:style w:type="character" w:customStyle="1" w:styleId="WW8Num7z1">
    <w:name w:val="WW8Num7z1"/>
    <w:rsid w:val="000C0506"/>
    <w:rPr>
      <w:rFonts w:ascii="Courier New" w:hAnsi="Courier New" w:cs="Courier New"/>
    </w:rPr>
  </w:style>
  <w:style w:type="character" w:customStyle="1" w:styleId="WW8Num7z2">
    <w:name w:val="WW8Num7z2"/>
    <w:rsid w:val="000C0506"/>
    <w:rPr>
      <w:rFonts w:ascii="Wingdings" w:hAnsi="Wingdings"/>
    </w:rPr>
  </w:style>
  <w:style w:type="character" w:customStyle="1" w:styleId="WW8Num8z0">
    <w:name w:val="WW8Num8z0"/>
    <w:rsid w:val="000C0506"/>
    <w:rPr>
      <w:rFonts w:ascii="Times New Roman" w:eastAsia="Times New Roman" w:hAnsi="Times New Roman" w:cs="Times New Roman"/>
    </w:rPr>
  </w:style>
  <w:style w:type="character" w:customStyle="1" w:styleId="WW8Num8z1">
    <w:name w:val="WW8Num8z1"/>
    <w:rsid w:val="000C0506"/>
    <w:rPr>
      <w:rFonts w:ascii="Wingdings" w:hAnsi="Wingdings"/>
    </w:rPr>
  </w:style>
  <w:style w:type="character" w:customStyle="1" w:styleId="WW8Num8z2">
    <w:name w:val="WW8Num8z2"/>
    <w:rsid w:val="000C0506"/>
    <w:rPr>
      <w:rFonts w:cs="Times New Roman"/>
    </w:rPr>
  </w:style>
  <w:style w:type="character" w:customStyle="1" w:styleId="WW8Num9z0">
    <w:name w:val="WW8Num9z0"/>
    <w:rsid w:val="000C0506"/>
    <w:rPr>
      <w:rFonts w:ascii="Times New Roman" w:eastAsia="Times New Roman" w:hAnsi="Times New Roman" w:cs="Times New Roman"/>
    </w:rPr>
  </w:style>
  <w:style w:type="character" w:customStyle="1" w:styleId="WW8Num9z1">
    <w:name w:val="WW8Num9z1"/>
    <w:rsid w:val="000C0506"/>
    <w:rPr>
      <w:rFonts w:ascii="Courier New" w:hAnsi="Courier New" w:cs="Courier New"/>
    </w:rPr>
  </w:style>
  <w:style w:type="character" w:customStyle="1" w:styleId="WW8Num9z2">
    <w:name w:val="WW8Num9z2"/>
    <w:rsid w:val="000C0506"/>
    <w:rPr>
      <w:rFonts w:ascii="Wingdings" w:hAnsi="Wingdings"/>
    </w:rPr>
  </w:style>
  <w:style w:type="character" w:customStyle="1" w:styleId="WW8Num9z3">
    <w:name w:val="WW8Num9z3"/>
    <w:rsid w:val="000C0506"/>
    <w:rPr>
      <w:rFonts w:ascii="Symbol" w:hAnsi="Symbol"/>
    </w:rPr>
  </w:style>
  <w:style w:type="character" w:customStyle="1" w:styleId="WW8Num10z0">
    <w:name w:val="WW8Num10z0"/>
    <w:rsid w:val="000C0506"/>
    <w:rPr>
      <w:rFonts w:ascii="Times New Roman" w:eastAsia="Times New Roman" w:hAnsi="Times New Roman" w:cs="Times New Roman"/>
    </w:rPr>
  </w:style>
  <w:style w:type="character" w:customStyle="1" w:styleId="WW8Num10z1">
    <w:name w:val="WW8Num10z1"/>
    <w:rsid w:val="000C0506"/>
    <w:rPr>
      <w:rFonts w:ascii="Symbol" w:hAnsi="Symbol"/>
    </w:rPr>
  </w:style>
  <w:style w:type="character" w:customStyle="1" w:styleId="WW8Num10z2">
    <w:name w:val="WW8Num10z2"/>
    <w:rsid w:val="000C0506"/>
    <w:rPr>
      <w:rFonts w:ascii="Wingdings" w:hAnsi="Wingdings"/>
    </w:rPr>
  </w:style>
  <w:style w:type="character" w:customStyle="1" w:styleId="WW8Num10z4">
    <w:name w:val="WW8Num10z4"/>
    <w:rsid w:val="000C0506"/>
    <w:rPr>
      <w:rFonts w:ascii="Courier New" w:hAnsi="Courier New" w:cs="Courier New"/>
    </w:rPr>
  </w:style>
  <w:style w:type="character" w:customStyle="1" w:styleId="WW8Num11z0">
    <w:name w:val="WW8Num11z0"/>
    <w:rsid w:val="000C0506"/>
    <w:rPr>
      <w:rFonts w:cs="Times New Roman"/>
    </w:rPr>
  </w:style>
  <w:style w:type="character" w:customStyle="1" w:styleId="WW8Num11z1">
    <w:name w:val="WW8Num11z1"/>
    <w:rsid w:val="000C0506"/>
    <w:rPr>
      <w:rFonts w:ascii="Wingdings" w:hAnsi="Wingdings"/>
    </w:rPr>
  </w:style>
  <w:style w:type="character" w:customStyle="1" w:styleId="WW8Num12z0">
    <w:name w:val="WW8Num12z0"/>
    <w:rsid w:val="000C0506"/>
    <w:rPr>
      <w:rFonts w:ascii="Arial" w:eastAsia="Times New Roman" w:hAnsi="Arial" w:cs="Arial"/>
    </w:rPr>
  </w:style>
  <w:style w:type="character" w:customStyle="1" w:styleId="WW8Num12z1">
    <w:name w:val="WW8Num12z1"/>
    <w:rsid w:val="000C0506"/>
    <w:rPr>
      <w:rFonts w:ascii="Courier New" w:hAnsi="Courier New" w:cs="Courier New"/>
    </w:rPr>
  </w:style>
  <w:style w:type="character" w:customStyle="1" w:styleId="WW8Num12z2">
    <w:name w:val="WW8Num12z2"/>
    <w:rsid w:val="000C0506"/>
    <w:rPr>
      <w:rFonts w:ascii="Wingdings" w:hAnsi="Wingdings"/>
    </w:rPr>
  </w:style>
  <w:style w:type="character" w:customStyle="1" w:styleId="WW8Num12z3">
    <w:name w:val="WW8Num12z3"/>
    <w:rsid w:val="000C0506"/>
    <w:rPr>
      <w:rFonts w:ascii="Symbol" w:hAnsi="Symbol"/>
    </w:rPr>
  </w:style>
  <w:style w:type="character" w:customStyle="1" w:styleId="WW8Num13z0">
    <w:name w:val="WW8Num13z0"/>
    <w:rsid w:val="000C0506"/>
    <w:rPr>
      <w:rFonts w:ascii="Symbol" w:hAnsi="Symbol"/>
    </w:rPr>
  </w:style>
  <w:style w:type="character" w:customStyle="1" w:styleId="WW8Num13z1">
    <w:name w:val="WW8Num13z1"/>
    <w:rsid w:val="000C0506"/>
    <w:rPr>
      <w:rFonts w:ascii="Courier New" w:hAnsi="Courier New" w:cs="Courier New"/>
    </w:rPr>
  </w:style>
  <w:style w:type="character" w:customStyle="1" w:styleId="WW8Num13z2">
    <w:name w:val="WW8Num13z2"/>
    <w:rsid w:val="000C0506"/>
    <w:rPr>
      <w:rFonts w:ascii="Wingdings" w:hAnsi="Wingdings"/>
    </w:rPr>
  </w:style>
  <w:style w:type="character" w:customStyle="1" w:styleId="Standardnpsmoodstavce1">
    <w:name w:val="Standardní písmo odstavce1"/>
    <w:rsid w:val="000C0506"/>
  </w:style>
  <w:style w:type="character" w:styleId="slostrnky">
    <w:name w:val="page number"/>
    <w:basedOn w:val="Standardnpsmoodstavce1"/>
    <w:rsid w:val="000C0506"/>
  </w:style>
  <w:style w:type="character" w:styleId="Hypertextovodkaz">
    <w:name w:val="Hyperlink"/>
    <w:rsid w:val="000C0506"/>
    <w:rPr>
      <w:color w:val="0000FF"/>
      <w:u w:val="single"/>
    </w:rPr>
  </w:style>
  <w:style w:type="character" w:styleId="Sledovanodkaz">
    <w:name w:val="FollowedHyperlink"/>
    <w:rsid w:val="000C0506"/>
    <w:rPr>
      <w:color w:val="800080"/>
      <w:u w:val="single"/>
    </w:rPr>
  </w:style>
  <w:style w:type="paragraph" w:customStyle="1" w:styleId="Nadpis">
    <w:name w:val="Nadpis"/>
    <w:basedOn w:val="Normln"/>
    <w:next w:val="Zkladntext"/>
    <w:rsid w:val="000C0506"/>
    <w:pPr>
      <w:keepNext/>
      <w:spacing w:before="240" w:after="120"/>
    </w:pPr>
    <w:rPr>
      <w:rFonts w:ascii="Arial" w:eastAsia="Microsoft YaHei" w:hAnsi="Arial" w:cs="Mangal"/>
      <w:sz w:val="28"/>
      <w:szCs w:val="28"/>
    </w:rPr>
  </w:style>
  <w:style w:type="paragraph" w:styleId="Zkladntext">
    <w:name w:val="Body Text"/>
    <w:basedOn w:val="Normln"/>
    <w:link w:val="ZkladntextChar"/>
    <w:rsid w:val="000C0506"/>
    <w:rPr>
      <w:b/>
      <w:bCs/>
      <w:u w:val="single"/>
    </w:rPr>
  </w:style>
  <w:style w:type="paragraph" w:styleId="Seznam">
    <w:name w:val="List"/>
    <w:basedOn w:val="Zkladntext"/>
    <w:rsid w:val="000C0506"/>
    <w:rPr>
      <w:rFonts w:cs="Mangal"/>
    </w:rPr>
  </w:style>
  <w:style w:type="paragraph" w:customStyle="1" w:styleId="Popisek">
    <w:name w:val="Popisek"/>
    <w:basedOn w:val="Normln"/>
    <w:rsid w:val="000C0506"/>
    <w:pPr>
      <w:suppressLineNumbers/>
      <w:spacing w:before="120" w:after="120"/>
    </w:pPr>
    <w:rPr>
      <w:rFonts w:cs="Mangal"/>
      <w:i/>
      <w:iCs/>
      <w:szCs w:val="24"/>
    </w:rPr>
  </w:style>
  <w:style w:type="paragraph" w:customStyle="1" w:styleId="Rejstk">
    <w:name w:val="Rejstřík"/>
    <w:basedOn w:val="Normln"/>
    <w:rsid w:val="000C0506"/>
    <w:pPr>
      <w:suppressLineNumbers/>
    </w:pPr>
    <w:rPr>
      <w:rFonts w:cs="Mangal"/>
    </w:rPr>
  </w:style>
  <w:style w:type="paragraph" w:styleId="Zhlav">
    <w:name w:val="header"/>
    <w:basedOn w:val="Normln"/>
    <w:link w:val="ZhlavChar"/>
    <w:rsid w:val="000C0506"/>
    <w:pPr>
      <w:tabs>
        <w:tab w:val="center" w:pos="4536"/>
        <w:tab w:val="right" w:pos="9072"/>
      </w:tabs>
    </w:pPr>
  </w:style>
  <w:style w:type="paragraph" w:customStyle="1" w:styleId="Zkladntext21">
    <w:name w:val="Základní text 21"/>
    <w:basedOn w:val="Normln"/>
    <w:rsid w:val="000C0506"/>
    <w:pPr>
      <w:spacing w:after="120" w:line="480" w:lineRule="auto"/>
    </w:pPr>
  </w:style>
  <w:style w:type="paragraph" w:styleId="Zpat">
    <w:name w:val="footer"/>
    <w:basedOn w:val="Normln"/>
    <w:link w:val="ZpatChar"/>
    <w:rsid w:val="000C0506"/>
    <w:pPr>
      <w:tabs>
        <w:tab w:val="center" w:pos="4536"/>
        <w:tab w:val="right" w:pos="9072"/>
      </w:tabs>
    </w:pPr>
  </w:style>
  <w:style w:type="paragraph" w:customStyle="1" w:styleId="Zkladntext31">
    <w:name w:val="Základní text 31"/>
    <w:basedOn w:val="Normln"/>
    <w:rsid w:val="000C0506"/>
    <w:pPr>
      <w:overflowPunct w:val="0"/>
      <w:autoSpaceDE w:val="0"/>
      <w:textAlignment w:val="baseline"/>
    </w:pPr>
    <w:rPr>
      <w:b/>
      <w:bCs/>
    </w:rPr>
  </w:style>
  <w:style w:type="paragraph" w:customStyle="1" w:styleId="Zkladntext22">
    <w:name w:val="Základní text 22"/>
    <w:basedOn w:val="Normln"/>
    <w:rsid w:val="000C0506"/>
    <w:pPr>
      <w:overflowPunct w:val="0"/>
      <w:autoSpaceDE w:val="0"/>
      <w:jc w:val="both"/>
      <w:textAlignment w:val="baseline"/>
    </w:pPr>
    <w:rPr>
      <w:i/>
      <w:kern w:val="1"/>
      <w:sz w:val="20"/>
    </w:rPr>
  </w:style>
  <w:style w:type="paragraph" w:customStyle="1" w:styleId="Dopisnadpissdlen">
    <w:name w:val="Dopis nadpis sdělení"/>
    <w:basedOn w:val="Normln"/>
    <w:rsid w:val="000C0506"/>
    <w:pPr>
      <w:widowControl w:val="0"/>
      <w:spacing w:before="360" w:after="240"/>
      <w:jc w:val="both"/>
    </w:pPr>
    <w:rPr>
      <w:b/>
      <w:szCs w:val="24"/>
    </w:rPr>
  </w:style>
  <w:style w:type="paragraph" w:styleId="Nzev">
    <w:name w:val="Title"/>
    <w:basedOn w:val="Normln"/>
    <w:next w:val="Podnadpis"/>
    <w:link w:val="NzevChar"/>
    <w:qFormat/>
    <w:rsid w:val="000C0506"/>
    <w:pPr>
      <w:jc w:val="center"/>
    </w:pPr>
    <w:rPr>
      <w:b/>
      <w:sz w:val="32"/>
      <w:szCs w:val="32"/>
    </w:rPr>
  </w:style>
  <w:style w:type="paragraph" w:styleId="Podnadpis">
    <w:name w:val="Subtitle"/>
    <w:basedOn w:val="Nadpis"/>
    <w:next w:val="Zkladntext"/>
    <w:qFormat/>
    <w:rsid w:val="000C0506"/>
    <w:pPr>
      <w:jc w:val="center"/>
    </w:pPr>
    <w:rPr>
      <w:i/>
      <w:iCs/>
    </w:rPr>
  </w:style>
  <w:style w:type="paragraph" w:customStyle="1" w:styleId="BodyText21">
    <w:name w:val="Body Text 21"/>
    <w:basedOn w:val="Normln"/>
    <w:rsid w:val="000C0506"/>
    <w:pPr>
      <w:jc w:val="both"/>
    </w:pPr>
  </w:style>
  <w:style w:type="paragraph" w:styleId="Textbubliny">
    <w:name w:val="Balloon Text"/>
    <w:basedOn w:val="Normln"/>
    <w:rsid w:val="000C0506"/>
    <w:rPr>
      <w:rFonts w:ascii="Tahoma" w:hAnsi="Tahoma" w:cs="Tahoma"/>
      <w:sz w:val="16"/>
      <w:szCs w:val="16"/>
    </w:rPr>
  </w:style>
  <w:style w:type="paragraph" w:customStyle="1" w:styleId="Obsahrmce">
    <w:name w:val="Obsah rámce"/>
    <w:basedOn w:val="Zkladntext"/>
    <w:rsid w:val="000C0506"/>
  </w:style>
  <w:style w:type="paragraph" w:styleId="Odstavecseseznamem">
    <w:name w:val="List Paragraph"/>
    <w:basedOn w:val="Normln"/>
    <w:uiPriority w:val="34"/>
    <w:qFormat/>
    <w:rsid w:val="009D075E"/>
    <w:pPr>
      <w:suppressAutoHyphens w:val="0"/>
      <w:spacing w:after="200" w:line="276" w:lineRule="auto"/>
      <w:ind w:left="720"/>
      <w:contextualSpacing/>
    </w:pPr>
    <w:rPr>
      <w:rFonts w:ascii="Calibri" w:eastAsia="Calibri" w:hAnsi="Calibri"/>
      <w:sz w:val="22"/>
      <w:szCs w:val="22"/>
      <w:lang w:eastAsia="en-US"/>
    </w:rPr>
  </w:style>
  <w:style w:type="character" w:customStyle="1" w:styleId="ZpatChar">
    <w:name w:val="Zápatí Char"/>
    <w:link w:val="Zpat"/>
    <w:uiPriority w:val="99"/>
    <w:rsid w:val="00BD43EC"/>
    <w:rPr>
      <w:sz w:val="24"/>
      <w:lang w:eastAsia="ar-SA"/>
    </w:rPr>
  </w:style>
  <w:style w:type="paragraph" w:styleId="Zkladntextodsazen">
    <w:name w:val="Body Text Indent"/>
    <w:basedOn w:val="Normln"/>
    <w:link w:val="ZkladntextodsazenChar"/>
    <w:rsid w:val="00574A8F"/>
    <w:pPr>
      <w:ind w:left="426"/>
      <w:jc w:val="both"/>
    </w:pPr>
  </w:style>
  <w:style w:type="character" w:customStyle="1" w:styleId="ZkladntextodsazenChar">
    <w:name w:val="Základní text odsazený Char"/>
    <w:link w:val="Zkladntextodsazen"/>
    <w:rsid w:val="00574A8F"/>
    <w:rPr>
      <w:sz w:val="24"/>
      <w:lang w:eastAsia="ar-SA"/>
    </w:rPr>
  </w:style>
  <w:style w:type="character" w:customStyle="1" w:styleId="ZkladntextChar">
    <w:name w:val="Základní text Char"/>
    <w:link w:val="Zkladntext"/>
    <w:rsid w:val="00A13176"/>
    <w:rPr>
      <w:b/>
      <w:bCs/>
      <w:sz w:val="24"/>
      <w:u w:val="single"/>
      <w:lang w:eastAsia="ar-SA"/>
    </w:rPr>
  </w:style>
  <w:style w:type="character" w:customStyle="1" w:styleId="WW8Num22z0">
    <w:name w:val="WW8Num22z0"/>
    <w:rsid w:val="00AF5751"/>
    <w:rPr>
      <w:rFonts w:ascii="Times New Roman" w:eastAsia="Times New Roman" w:hAnsi="Times New Roman" w:cs="Times New Roman"/>
    </w:rPr>
  </w:style>
  <w:style w:type="paragraph" w:customStyle="1" w:styleId="Odstavecseseznamem1">
    <w:name w:val="Odstavec se seznamem1"/>
    <w:basedOn w:val="Normln"/>
    <w:rsid w:val="00F61679"/>
    <w:pPr>
      <w:tabs>
        <w:tab w:val="left" w:pos="3969"/>
      </w:tabs>
      <w:suppressAutoHyphens w:val="0"/>
      <w:spacing w:line="360" w:lineRule="auto"/>
      <w:ind w:left="720"/>
      <w:contextualSpacing/>
      <w:jc w:val="both"/>
    </w:pPr>
    <w:rPr>
      <w:rFonts w:ascii="Verdana" w:eastAsia="Calibri" w:hAnsi="Verdana"/>
      <w:sz w:val="20"/>
      <w:szCs w:val="24"/>
      <w:lang w:eastAsia="cs-CZ"/>
    </w:rPr>
  </w:style>
  <w:style w:type="paragraph" w:customStyle="1" w:styleId="Default">
    <w:name w:val="Default"/>
    <w:rsid w:val="006371D6"/>
    <w:pPr>
      <w:autoSpaceDE w:val="0"/>
      <w:autoSpaceDN w:val="0"/>
      <w:adjustRightInd w:val="0"/>
    </w:pPr>
    <w:rPr>
      <w:rFonts w:ascii="Calibri" w:hAnsi="Calibri" w:cs="Calibri"/>
      <w:color w:val="000000"/>
      <w:sz w:val="24"/>
      <w:szCs w:val="24"/>
    </w:rPr>
  </w:style>
  <w:style w:type="character" w:customStyle="1" w:styleId="ZhlavChar">
    <w:name w:val="Záhlaví Char"/>
    <w:basedOn w:val="Standardnpsmoodstavce"/>
    <w:link w:val="Zhlav"/>
    <w:rsid w:val="00E575C6"/>
    <w:rPr>
      <w:sz w:val="24"/>
      <w:lang w:eastAsia="ar-SA"/>
    </w:rPr>
  </w:style>
  <w:style w:type="paragraph" w:styleId="Bezmezer">
    <w:name w:val="No Spacing"/>
    <w:uiPriority w:val="1"/>
    <w:qFormat/>
    <w:rsid w:val="007321D9"/>
    <w:pPr>
      <w:suppressAutoHyphens/>
    </w:pPr>
    <w:rPr>
      <w:sz w:val="24"/>
      <w:lang w:eastAsia="ar-SA"/>
    </w:rPr>
  </w:style>
  <w:style w:type="character" w:customStyle="1" w:styleId="Nevyeenzmnka1">
    <w:name w:val="Nevyřešená zmínka1"/>
    <w:basedOn w:val="Standardnpsmoodstavce"/>
    <w:uiPriority w:val="99"/>
    <w:semiHidden/>
    <w:unhideWhenUsed/>
    <w:rsid w:val="005962D2"/>
    <w:rPr>
      <w:color w:val="605E5C"/>
      <w:shd w:val="clear" w:color="auto" w:fill="E1DFDD"/>
    </w:rPr>
  </w:style>
  <w:style w:type="character" w:customStyle="1" w:styleId="NzevChar">
    <w:name w:val="Název Char"/>
    <w:basedOn w:val="Standardnpsmoodstavce"/>
    <w:link w:val="Nzev"/>
    <w:rsid w:val="0012042E"/>
    <w:rPr>
      <w:b/>
      <w:sz w:val="32"/>
      <w:szCs w:val="32"/>
      <w:lang w:eastAsia="ar-SA"/>
    </w:rPr>
  </w:style>
  <w:style w:type="character" w:styleId="Nevyeenzmnka">
    <w:name w:val="Unresolved Mention"/>
    <w:basedOn w:val="Standardnpsmoodstavce"/>
    <w:uiPriority w:val="99"/>
    <w:semiHidden/>
    <w:unhideWhenUsed/>
    <w:rsid w:val="00AD7C29"/>
    <w:rPr>
      <w:color w:val="605E5C"/>
      <w:shd w:val="clear" w:color="auto" w:fill="E1DFDD"/>
    </w:rPr>
  </w:style>
  <w:style w:type="paragraph" w:styleId="Revize">
    <w:name w:val="Revision"/>
    <w:hidden/>
    <w:uiPriority w:val="99"/>
    <w:semiHidden/>
    <w:rsid w:val="004342DA"/>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02601">
      <w:bodyDiv w:val="1"/>
      <w:marLeft w:val="0"/>
      <w:marRight w:val="0"/>
      <w:marTop w:val="0"/>
      <w:marBottom w:val="0"/>
      <w:divBdr>
        <w:top w:val="none" w:sz="0" w:space="0" w:color="auto"/>
        <w:left w:val="none" w:sz="0" w:space="0" w:color="auto"/>
        <w:bottom w:val="none" w:sz="0" w:space="0" w:color="auto"/>
        <w:right w:val="none" w:sz="0" w:space="0" w:color="auto"/>
      </w:divBdr>
    </w:div>
    <w:div w:id="95950630">
      <w:bodyDiv w:val="1"/>
      <w:marLeft w:val="0"/>
      <w:marRight w:val="0"/>
      <w:marTop w:val="0"/>
      <w:marBottom w:val="0"/>
      <w:divBdr>
        <w:top w:val="none" w:sz="0" w:space="0" w:color="auto"/>
        <w:left w:val="none" w:sz="0" w:space="0" w:color="auto"/>
        <w:bottom w:val="none" w:sz="0" w:space="0" w:color="auto"/>
        <w:right w:val="none" w:sz="0" w:space="0" w:color="auto"/>
      </w:divBdr>
    </w:div>
    <w:div w:id="120805367">
      <w:bodyDiv w:val="1"/>
      <w:marLeft w:val="0"/>
      <w:marRight w:val="0"/>
      <w:marTop w:val="0"/>
      <w:marBottom w:val="0"/>
      <w:divBdr>
        <w:top w:val="none" w:sz="0" w:space="0" w:color="auto"/>
        <w:left w:val="none" w:sz="0" w:space="0" w:color="auto"/>
        <w:bottom w:val="none" w:sz="0" w:space="0" w:color="auto"/>
        <w:right w:val="none" w:sz="0" w:space="0" w:color="auto"/>
      </w:divBdr>
    </w:div>
    <w:div w:id="147792448">
      <w:bodyDiv w:val="1"/>
      <w:marLeft w:val="0"/>
      <w:marRight w:val="0"/>
      <w:marTop w:val="0"/>
      <w:marBottom w:val="0"/>
      <w:divBdr>
        <w:top w:val="none" w:sz="0" w:space="0" w:color="auto"/>
        <w:left w:val="none" w:sz="0" w:space="0" w:color="auto"/>
        <w:bottom w:val="none" w:sz="0" w:space="0" w:color="auto"/>
        <w:right w:val="none" w:sz="0" w:space="0" w:color="auto"/>
      </w:divBdr>
    </w:div>
    <w:div w:id="220554531">
      <w:bodyDiv w:val="1"/>
      <w:marLeft w:val="0"/>
      <w:marRight w:val="0"/>
      <w:marTop w:val="0"/>
      <w:marBottom w:val="0"/>
      <w:divBdr>
        <w:top w:val="none" w:sz="0" w:space="0" w:color="auto"/>
        <w:left w:val="none" w:sz="0" w:space="0" w:color="auto"/>
        <w:bottom w:val="none" w:sz="0" w:space="0" w:color="auto"/>
        <w:right w:val="none" w:sz="0" w:space="0" w:color="auto"/>
      </w:divBdr>
    </w:div>
    <w:div w:id="349187746">
      <w:bodyDiv w:val="1"/>
      <w:marLeft w:val="0"/>
      <w:marRight w:val="0"/>
      <w:marTop w:val="0"/>
      <w:marBottom w:val="0"/>
      <w:divBdr>
        <w:top w:val="none" w:sz="0" w:space="0" w:color="auto"/>
        <w:left w:val="none" w:sz="0" w:space="0" w:color="auto"/>
        <w:bottom w:val="none" w:sz="0" w:space="0" w:color="auto"/>
        <w:right w:val="none" w:sz="0" w:space="0" w:color="auto"/>
      </w:divBdr>
    </w:div>
    <w:div w:id="389573941">
      <w:bodyDiv w:val="1"/>
      <w:marLeft w:val="0"/>
      <w:marRight w:val="0"/>
      <w:marTop w:val="0"/>
      <w:marBottom w:val="0"/>
      <w:divBdr>
        <w:top w:val="none" w:sz="0" w:space="0" w:color="auto"/>
        <w:left w:val="none" w:sz="0" w:space="0" w:color="auto"/>
        <w:bottom w:val="none" w:sz="0" w:space="0" w:color="auto"/>
        <w:right w:val="none" w:sz="0" w:space="0" w:color="auto"/>
      </w:divBdr>
      <w:divsChild>
        <w:div w:id="12653371">
          <w:marLeft w:val="0"/>
          <w:marRight w:val="0"/>
          <w:marTop w:val="0"/>
          <w:marBottom w:val="0"/>
          <w:divBdr>
            <w:top w:val="none" w:sz="0" w:space="0" w:color="auto"/>
            <w:left w:val="none" w:sz="0" w:space="0" w:color="auto"/>
            <w:bottom w:val="none" w:sz="0" w:space="0" w:color="auto"/>
            <w:right w:val="none" w:sz="0" w:space="0" w:color="auto"/>
          </w:divBdr>
        </w:div>
        <w:div w:id="241373706">
          <w:marLeft w:val="0"/>
          <w:marRight w:val="0"/>
          <w:marTop w:val="0"/>
          <w:marBottom w:val="0"/>
          <w:divBdr>
            <w:top w:val="none" w:sz="0" w:space="0" w:color="auto"/>
            <w:left w:val="none" w:sz="0" w:space="0" w:color="auto"/>
            <w:bottom w:val="none" w:sz="0" w:space="0" w:color="auto"/>
            <w:right w:val="none" w:sz="0" w:space="0" w:color="auto"/>
          </w:divBdr>
        </w:div>
        <w:div w:id="565605804">
          <w:marLeft w:val="0"/>
          <w:marRight w:val="0"/>
          <w:marTop w:val="0"/>
          <w:marBottom w:val="0"/>
          <w:divBdr>
            <w:top w:val="none" w:sz="0" w:space="0" w:color="auto"/>
            <w:left w:val="none" w:sz="0" w:space="0" w:color="auto"/>
            <w:bottom w:val="none" w:sz="0" w:space="0" w:color="auto"/>
            <w:right w:val="none" w:sz="0" w:space="0" w:color="auto"/>
          </w:divBdr>
        </w:div>
        <w:div w:id="1031807835">
          <w:marLeft w:val="0"/>
          <w:marRight w:val="0"/>
          <w:marTop w:val="0"/>
          <w:marBottom w:val="0"/>
          <w:divBdr>
            <w:top w:val="none" w:sz="0" w:space="0" w:color="auto"/>
            <w:left w:val="none" w:sz="0" w:space="0" w:color="auto"/>
            <w:bottom w:val="none" w:sz="0" w:space="0" w:color="auto"/>
            <w:right w:val="none" w:sz="0" w:space="0" w:color="auto"/>
          </w:divBdr>
        </w:div>
        <w:div w:id="2040281376">
          <w:marLeft w:val="0"/>
          <w:marRight w:val="0"/>
          <w:marTop w:val="0"/>
          <w:marBottom w:val="0"/>
          <w:divBdr>
            <w:top w:val="none" w:sz="0" w:space="0" w:color="auto"/>
            <w:left w:val="none" w:sz="0" w:space="0" w:color="auto"/>
            <w:bottom w:val="none" w:sz="0" w:space="0" w:color="auto"/>
            <w:right w:val="none" w:sz="0" w:space="0" w:color="auto"/>
          </w:divBdr>
        </w:div>
      </w:divsChild>
    </w:div>
    <w:div w:id="394353928">
      <w:bodyDiv w:val="1"/>
      <w:marLeft w:val="0"/>
      <w:marRight w:val="0"/>
      <w:marTop w:val="0"/>
      <w:marBottom w:val="0"/>
      <w:divBdr>
        <w:top w:val="none" w:sz="0" w:space="0" w:color="auto"/>
        <w:left w:val="none" w:sz="0" w:space="0" w:color="auto"/>
        <w:bottom w:val="none" w:sz="0" w:space="0" w:color="auto"/>
        <w:right w:val="none" w:sz="0" w:space="0" w:color="auto"/>
      </w:divBdr>
    </w:div>
    <w:div w:id="402532341">
      <w:bodyDiv w:val="1"/>
      <w:marLeft w:val="0"/>
      <w:marRight w:val="0"/>
      <w:marTop w:val="0"/>
      <w:marBottom w:val="0"/>
      <w:divBdr>
        <w:top w:val="none" w:sz="0" w:space="0" w:color="auto"/>
        <w:left w:val="none" w:sz="0" w:space="0" w:color="auto"/>
        <w:bottom w:val="none" w:sz="0" w:space="0" w:color="auto"/>
        <w:right w:val="none" w:sz="0" w:space="0" w:color="auto"/>
      </w:divBdr>
    </w:div>
    <w:div w:id="489830712">
      <w:bodyDiv w:val="1"/>
      <w:marLeft w:val="0"/>
      <w:marRight w:val="0"/>
      <w:marTop w:val="0"/>
      <w:marBottom w:val="0"/>
      <w:divBdr>
        <w:top w:val="none" w:sz="0" w:space="0" w:color="auto"/>
        <w:left w:val="none" w:sz="0" w:space="0" w:color="auto"/>
        <w:bottom w:val="none" w:sz="0" w:space="0" w:color="auto"/>
        <w:right w:val="none" w:sz="0" w:space="0" w:color="auto"/>
      </w:divBdr>
    </w:div>
    <w:div w:id="493842390">
      <w:bodyDiv w:val="1"/>
      <w:marLeft w:val="0"/>
      <w:marRight w:val="0"/>
      <w:marTop w:val="0"/>
      <w:marBottom w:val="0"/>
      <w:divBdr>
        <w:top w:val="none" w:sz="0" w:space="0" w:color="auto"/>
        <w:left w:val="none" w:sz="0" w:space="0" w:color="auto"/>
        <w:bottom w:val="none" w:sz="0" w:space="0" w:color="auto"/>
        <w:right w:val="none" w:sz="0" w:space="0" w:color="auto"/>
      </w:divBdr>
    </w:div>
    <w:div w:id="500237560">
      <w:bodyDiv w:val="1"/>
      <w:marLeft w:val="0"/>
      <w:marRight w:val="0"/>
      <w:marTop w:val="0"/>
      <w:marBottom w:val="0"/>
      <w:divBdr>
        <w:top w:val="none" w:sz="0" w:space="0" w:color="auto"/>
        <w:left w:val="none" w:sz="0" w:space="0" w:color="auto"/>
        <w:bottom w:val="none" w:sz="0" w:space="0" w:color="auto"/>
        <w:right w:val="none" w:sz="0" w:space="0" w:color="auto"/>
      </w:divBdr>
    </w:div>
    <w:div w:id="559098368">
      <w:bodyDiv w:val="1"/>
      <w:marLeft w:val="0"/>
      <w:marRight w:val="0"/>
      <w:marTop w:val="0"/>
      <w:marBottom w:val="0"/>
      <w:divBdr>
        <w:top w:val="none" w:sz="0" w:space="0" w:color="auto"/>
        <w:left w:val="none" w:sz="0" w:space="0" w:color="auto"/>
        <w:bottom w:val="none" w:sz="0" w:space="0" w:color="auto"/>
        <w:right w:val="none" w:sz="0" w:space="0" w:color="auto"/>
      </w:divBdr>
    </w:div>
    <w:div w:id="594477083">
      <w:bodyDiv w:val="1"/>
      <w:marLeft w:val="0"/>
      <w:marRight w:val="0"/>
      <w:marTop w:val="0"/>
      <w:marBottom w:val="0"/>
      <w:divBdr>
        <w:top w:val="none" w:sz="0" w:space="0" w:color="auto"/>
        <w:left w:val="none" w:sz="0" w:space="0" w:color="auto"/>
        <w:bottom w:val="none" w:sz="0" w:space="0" w:color="auto"/>
        <w:right w:val="none" w:sz="0" w:space="0" w:color="auto"/>
      </w:divBdr>
    </w:div>
    <w:div w:id="605816037">
      <w:bodyDiv w:val="1"/>
      <w:marLeft w:val="0"/>
      <w:marRight w:val="0"/>
      <w:marTop w:val="0"/>
      <w:marBottom w:val="0"/>
      <w:divBdr>
        <w:top w:val="none" w:sz="0" w:space="0" w:color="auto"/>
        <w:left w:val="none" w:sz="0" w:space="0" w:color="auto"/>
        <w:bottom w:val="none" w:sz="0" w:space="0" w:color="auto"/>
        <w:right w:val="none" w:sz="0" w:space="0" w:color="auto"/>
      </w:divBdr>
      <w:divsChild>
        <w:div w:id="263852698">
          <w:marLeft w:val="0"/>
          <w:marRight w:val="0"/>
          <w:marTop w:val="0"/>
          <w:marBottom w:val="0"/>
          <w:divBdr>
            <w:top w:val="none" w:sz="0" w:space="0" w:color="auto"/>
            <w:left w:val="none" w:sz="0" w:space="0" w:color="auto"/>
            <w:bottom w:val="none" w:sz="0" w:space="0" w:color="auto"/>
            <w:right w:val="none" w:sz="0" w:space="0" w:color="auto"/>
          </w:divBdr>
        </w:div>
      </w:divsChild>
    </w:div>
    <w:div w:id="697244833">
      <w:bodyDiv w:val="1"/>
      <w:marLeft w:val="0"/>
      <w:marRight w:val="0"/>
      <w:marTop w:val="0"/>
      <w:marBottom w:val="0"/>
      <w:divBdr>
        <w:top w:val="none" w:sz="0" w:space="0" w:color="auto"/>
        <w:left w:val="none" w:sz="0" w:space="0" w:color="auto"/>
        <w:bottom w:val="none" w:sz="0" w:space="0" w:color="auto"/>
        <w:right w:val="none" w:sz="0" w:space="0" w:color="auto"/>
      </w:divBdr>
    </w:div>
    <w:div w:id="713306720">
      <w:bodyDiv w:val="1"/>
      <w:marLeft w:val="0"/>
      <w:marRight w:val="0"/>
      <w:marTop w:val="0"/>
      <w:marBottom w:val="0"/>
      <w:divBdr>
        <w:top w:val="none" w:sz="0" w:space="0" w:color="auto"/>
        <w:left w:val="none" w:sz="0" w:space="0" w:color="auto"/>
        <w:bottom w:val="none" w:sz="0" w:space="0" w:color="auto"/>
        <w:right w:val="none" w:sz="0" w:space="0" w:color="auto"/>
      </w:divBdr>
      <w:divsChild>
        <w:div w:id="767820944">
          <w:marLeft w:val="0"/>
          <w:marRight w:val="0"/>
          <w:marTop w:val="0"/>
          <w:marBottom w:val="0"/>
          <w:divBdr>
            <w:top w:val="none" w:sz="0" w:space="0" w:color="auto"/>
            <w:left w:val="none" w:sz="0" w:space="0" w:color="auto"/>
            <w:bottom w:val="none" w:sz="0" w:space="0" w:color="auto"/>
            <w:right w:val="none" w:sz="0" w:space="0" w:color="auto"/>
          </w:divBdr>
        </w:div>
        <w:div w:id="286282291">
          <w:marLeft w:val="0"/>
          <w:marRight w:val="0"/>
          <w:marTop w:val="0"/>
          <w:marBottom w:val="0"/>
          <w:divBdr>
            <w:top w:val="none" w:sz="0" w:space="0" w:color="auto"/>
            <w:left w:val="none" w:sz="0" w:space="0" w:color="auto"/>
            <w:bottom w:val="none" w:sz="0" w:space="0" w:color="auto"/>
            <w:right w:val="none" w:sz="0" w:space="0" w:color="auto"/>
          </w:divBdr>
        </w:div>
        <w:div w:id="573244746">
          <w:marLeft w:val="0"/>
          <w:marRight w:val="0"/>
          <w:marTop w:val="0"/>
          <w:marBottom w:val="0"/>
          <w:divBdr>
            <w:top w:val="none" w:sz="0" w:space="0" w:color="auto"/>
            <w:left w:val="none" w:sz="0" w:space="0" w:color="auto"/>
            <w:bottom w:val="none" w:sz="0" w:space="0" w:color="auto"/>
            <w:right w:val="none" w:sz="0" w:space="0" w:color="auto"/>
          </w:divBdr>
        </w:div>
        <w:div w:id="1694644656">
          <w:marLeft w:val="0"/>
          <w:marRight w:val="0"/>
          <w:marTop w:val="0"/>
          <w:marBottom w:val="0"/>
          <w:divBdr>
            <w:top w:val="none" w:sz="0" w:space="0" w:color="auto"/>
            <w:left w:val="none" w:sz="0" w:space="0" w:color="auto"/>
            <w:bottom w:val="none" w:sz="0" w:space="0" w:color="auto"/>
            <w:right w:val="none" w:sz="0" w:space="0" w:color="auto"/>
          </w:divBdr>
        </w:div>
      </w:divsChild>
    </w:div>
    <w:div w:id="846211728">
      <w:bodyDiv w:val="1"/>
      <w:marLeft w:val="0"/>
      <w:marRight w:val="0"/>
      <w:marTop w:val="0"/>
      <w:marBottom w:val="0"/>
      <w:divBdr>
        <w:top w:val="none" w:sz="0" w:space="0" w:color="auto"/>
        <w:left w:val="none" w:sz="0" w:space="0" w:color="auto"/>
        <w:bottom w:val="none" w:sz="0" w:space="0" w:color="auto"/>
        <w:right w:val="none" w:sz="0" w:space="0" w:color="auto"/>
      </w:divBdr>
    </w:div>
    <w:div w:id="892236056">
      <w:bodyDiv w:val="1"/>
      <w:marLeft w:val="0"/>
      <w:marRight w:val="0"/>
      <w:marTop w:val="0"/>
      <w:marBottom w:val="0"/>
      <w:divBdr>
        <w:top w:val="none" w:sz="0" w:space="0" w:color="auto"/>
        <w:left w:val="none" w:sz="0" w:space="0" w:color="auto"/>
        <w:bottom w:val="none" w:sz="0" w:space="0" w:color="auto"/>
        <w:right w:val="none" w:sz="0" w:space="0" w:color="auto"/>
      </w:divBdr>
    </w:div>
    <w:div w:id="979579086">
      <w:bodyDiv w:val="1"/>
      <w:marLeft w:val="0"/>
      <w:marRight w:val="0"/>
      <w:marTop w:val="0"/>
      <w:marBottom w:val="0"/>
      <w:divBdr>
        <w:top w:val="none" w:sz="0" w:space="0" w:color="auto"/>
        <w:left w:val="none" w:sz="0" w:space="0" w:color="auto"/>
        <w:bottom w:val="none" w:sz="0" w:space="0" w:color="auto"/>
        <w:right w:val="none" w:sz="0" w:space="0" w:color="auto"/>
      </w:divBdr>
    </w:div>
    <w:div w:id="1010327380">
      <w:bodyDiv w:val="1"/>
      <w:marLeft w:val="0"/>
      <w:marRight w:val="0"/>
      <w:marTop w:val="0"/>
      <w:marBottom w:val="0"/>
      <w:divBdr>
        <w:top w:val="none" w:sz="0" w:space="0" w:color="auto"/>
        <w:left w:val="none" w:sz="0" w:space="0" w:color="auto"/>
        <w:bottom w:val="none" w:sz="0" w:space="0" w:color="auto"/>
        <w:right w:val="none" w:sz="0" w:space="0" w:color="auto"/>
      </w:divBdr>
    </w:div>
    <w:div w:id="1069226420">
      <w:bodyDiv w:val="1"/>
      <w:marLeft w:val="0"/>
      <w:marRight w:val="0"/>
      <w:marTop w:val="0"/>
      <w:marBottom w:val="0"/>
      <w:divBdr>
        <w:top w:val="none" w:sz="0" w:space="0" w:color="auto"/>
        <w:left w:val="none" w:sz="0" w:space="0" w:color="auto"/>
        <w:bottom w:val="none" w:sz="0" w:space="0" w:color="auto"/>
        <w:right w:val="none" w:sz="0" w:space="0" w:color="auto"/>
      </w:divBdr>
    </w:div>
    <w:div w:id="1086802468">
      <w:bodyDiv w:val="1"/>
      <w:marLeft w:val="0"/>
      <w:marRight w:val="0"/>
      <w:marTop w:val="0"/>
      <w:marBottom w:val="0"/>
      <w:divBdr>
        <w:top w:val="none" w:sz="0" w:space="0" w:color="auto"/>
        <w:left w:val="none" w:sz="0" w:space="0" w:color="auto"/>
        <w:bottom w:val="none" w:sz="0" w:space="0" w:color="auto"/>
        <w:right w:val="none" w:sz="0" w:space="0" w:color="auto"/>
      </w:divBdr>
    </w:div>
    <w:div w:id="1109084374">
      <w:bodyDiv w:val="1"/>
      <w:marLeft w:val="0"/>
      <w:marRight w:val="0"/>
      <w:marTop w:val="0"/>
      <w:marBottom w:val="0"/>
      <w:divBdr>
        <w:top w:val="none" w:sz="0" w:space="0" w:color="auto"/>
        <w:left w:val="none" w:sz="0" w:space="0" w:color="auto"/>
        <w:bottom w:val="none" w:sz="0" w:space="0" w:color="auto"/>
        <w:right w:val="none" w:sz="0" w:space="0" w:color="auto"/>
      </w:divBdr>
    </w:div>
    <w:div w:id="1113788052">
      <w:bodyDiv w:val="1"/>
      <w:marLeft w:val="0"/>
      <w:marRight w:val="0"/>
      <w:marTop w:val="0"/>
      <w:marBottom w:val="0"/>
      <w:divBdr>
        <w:top w:val="none" w:sz="0" w:space="0" w:color="auto"/>
        <w:left w:val="none" w:sz="0" w:space="0" w:color="auto"/>
        <w:bottom w:val="none" w:sz="0" w:space="0" w:color="auto"/>
        <w:right w:val="none" w:sz="0" w:space="0" w:color="auto"/>
      </w:divBdr>
    </w:div>
    <w:div w:id="1178496487">
      <w:bodyDiv w:val="1"/>
      <w:marLeft w:val="0"/>
      <w:marRight w:val="0"/>
      <w:marTop w:val="0"/>
      <w:marBottom w:val="0"/>
      <w:divBdr>
        <w:top w:val="none" w:sz="0" w:space="0" w:color="auto"/>
        <w:left w:val="none" w:sz="0" w:space="0" w:color="auto"/>
        <w:bottom w:val="none" w:sz="0" w:space="0" w:color="auto"/>
        <w:right w:val="none" w:sz="0" w:space="0" w:color="auto"/>
      </w:divBdr>
      <w:divsChild>
        <w:div w:id="1803496376">
          <w:marLeft w:val="0"/>
          <w:marRight w:val="0"/>
          <w:marTop w:val="0"/>
          <w:marBottom w:val="0"/>
          <w:divBdr>
            <w:top w:val="none" w:sz="0" w:space="0" w:color="auto"/>
            <w:left w:val="none" w:sz="0" w:space="0" w:color="auto"/>
            <w:bottom w:val="none" w:sz="0" w:space="0" w:color="auto"/>
            <w:right w:val="none" w:sz="0" w:space="0" w:color="auto"/>
          </w:divBdr>
          <w:divsChild>
            <w:div w:id="924385316">
              <w:marLeft w:val="0"/>
              <w:marRight w:val="0"/>
              <w:marTop w:val="0"/>
              <w:marBottom w:val="0"/>
              <w:divBdr>
                <w:top w:val="none" w:sz="0" w:space="0" w:color="auto"/>
                <w:left w:val="none" w:sz="0" w:space="0" w:color="auto"/>
                <w:bottom w:val="none" w:sz="0" w:space="0" w:color="auto"/>
                <w:right w:val="none" w:sz="0" w:space="0" w:color="auto"/>
              </w:divBdr>
              <w:divsChild>
                <w:div w:id="1745298499">
                  <w:marLeft w:val="0"/>
                  <w:marRight w:val="0"/>
                  <w:marTop w:val="0"/>
                  <w:marBottom w:val="0"/>
                  <w:divBdr>
                    <w:top w:val="none" w:sz="0" w:space="0" w:color="auto"/>
                    <w:left w:val="none" w:sz="0" w:space="0" w:color="auto"/>
                    <w:bottom w:val="none" w:sz="0" w:space="0" w:color="auto"/>
                    <w:right w:val="none" w:sz="0" w:space="0" w:color="auto"/>
                  </w:divBdr>
                  <w:divsChild>
                    <w:div w:id="1445155505">
                      <w:marLeft w:val="0"/>
                      <w:marRight w:val="0"/>
                      <w:marTop w:val="0"/>
                      <w:marBottom w:val="0"/>
                      <w:divBdr>
                        <w:top w:val="none" w:sz="0" w:space="0" w:color="auto"/>
                        <w:left w:val="none" w:sz="0" w:space="0" w:color="auto"/>
                        <w:bottom w:val="none" w:sz="0" w:space="0" w:color="auto"/>
                        <w:right w:val="none" w:sz="0" w:space="0" w:color="auto"/>
                      </w:divBdr>
                      <w:divsChild>
                        <w:div w:id="1674608548">
                          <w:marLeft w:val="0"/>
                          <w:marRight w:val="0"/>
                          <w:marTop w:val="0"/>
                          <w:marBottom w:val="0"/>
                          <w:divBdr>
                            <w:top w:val="none" w:sz="0" w:space="0" w:color="auto"/>
                            <w:left w:val="none" w:sz="0" w:space="0" w:color="auto"/>
                            <w:bottom w:val="none" w:sz="0" w:space="0" w:color="auto"/>
                            <w:right w:val="none" w:sz="0" w:space="0" w:color="auto"/>
                          </w:divBdr>
                          <w:divsChild>
                            <w:div w:id="513803807">
                              <w:marLeft w:val="0"/>
                              <w:marRight w:val="0"/>
                              <w:marTop w:val="0"/>
                              <w:marBottom w:val="0"/>
                              <w:divBdr>
                                <w:top w:val="none" w:sz="0" w:space="0" w:color="auto"/>
                                <w:left w:val="none" w:sz="0" w:space="0" w:color="auto"/>
                                <w:bottom w:val="none" w:sz="0" w:space="0" w:color="auto"/>
                                <w:right w:val="none" w:sz="0" w:space="0" w:color="auto"/>
                              </w:divBdr>
                              <w:divsChild>
                                <w:div w:id="1525287934">
                                  <w:marLeft w:val="0"/>
                                  <w:marRight w:val="0"/>
                                  <w:marTop w:val="0"/>
                                  <w:marBottom w:val="0"/>
                                  <w:divBdr>
                                    <w:top w:val="none" w:sz="0" w:space="0" w:color="auto"/>
                                    <w:left w:val="none" w:sz="0" w:space="0" w:color="auto"/>
                                    <w:bottom w:val="none" w:sz="0" w:space="0" w:color="auto"/>
                                    <w:right w:val="none" w:sz="0" w:space="0" w:color="auto"/>
                                  </w:divBdr>
                                  <w:divsChild>
                                    <w:div w:id="78527561">
                                      <w:marLeft w:val="0"/>
                                      <w:marRight w:val="0"/>
                                      <w:marTop w:val="0"/>
                                      <w:marBottom w:val="0"/>
                                      <w:divBdr>
                                        <w:top w:val="none" w:sz="0" w:space="0" w:color="auto"/>
                                        <w:left w:val="none" w:sz="0" w:space="0" w:color="auto"/>
                                        <w:bottom w:val="none" w:sz="0" w:space="0" w:color="auto"/>
                                        <w:right w:val="none" w:sz="0" w:space="0" w:color="auto"/>
                                      </w:divBdr>
                                    </w:div>
                                    <w:div w:id="1696535730">
                                      <w:marLeft w:val="0"/>
                                      <w:marRight w:val="0"/>
                                      <w:marTop w:val="0"/>
                                      <w:marBottom w:val="0"/>
                                      <w:divBdr>
                                        <w:top w:val="none" w:sz="0" w:space="0" w:color="auto"/>
                                        <w:left w:val="none" w:sz="0" w:space="0" w:color="auto"/>
                                        <w:bottom w:val="none" w:sz="0" w:space="0" w:color="auto"/>
                                        <w:right w:val="none" w:sz="0" w:space="0" w:color="auto"/>
                                      </w:divBdr>
                                    </w:div>
                                    <w:div w:id="2130467110">
                                      <w:marLeft w:val="0"/>
                                      <w:marRight w:val="0"/>
                                      <w:marTop w:val="0"/>
                                      <w:marBottom w:val="0"/>
                                      <w:divBdr>
                                        <w:top w:val="none" w:sz="0" w:space="0" w:color="auto"/>
                                        <w:left w:val="none" w:sz="0" w:space="0" w:color="auto"/>
                                        <w:bottom w:val="none" w:sz="0" w:space="0" w:color="auto"/>
                                        <w:right w:val="none" w:sz="0" w:space="0" w:color="auto"/>
                                      </w:divBdr>
                                    </w:div>
                                    <w:div w:id="2099982011">
                                      <w:marLeft w:val="0"/>
                                      <w:marRight w:val="0"/>
                                      <w:marTop w:val="0"/>
                                      <w:marBottom w:val="0"/>
                                      <w:divBdr>
                                        <w:top w:val="none" w:sz="0" w:space="0" w:color="auto"/>
                                        <w:left w:val="none" w:sz="0" w:space="0" w:color="auto"/>
                                        <w:bottom w:val="none" w:sz="0" w:space="0" w:color="auto"/>
                                        <w:right w:val="none" w:sz="0" w:space="0" w:color="auto"/>
                                      </w:divBdr>
                                      <w:divsChild>
                                        <w:div w:id="2112703370">
                                          <w:marLeft w:val="0"/>
                                          <w:marRight w:val="0"/>
                                          <w:marTop w:val="0"/>
                                          <w:marBottom w:val="0"/>
                                          <w:divBdr>
                                            <w:top w:val="none" w:sz="0" w:space="0" w:color="auto"/>
                                            <w:left w:val="none" w:sz="0" w:space="0" w:color="auto"/>
                                            <w:bottom w:val="none" w:sz="0" w:space="0" w:color="auto"/>
                                            <w:right w:val="none" w:sz="0" w:space="0" w:color="auto"/>
                                          </w:divBdr>
                                          <w:divsChild>
                                            <w:div w:id="796216398">
                                              <w:marLeft w:val="0"/>
                                              <w:marRight w:val="0"/>
                                              <w:marTop w:val="0"/>
                                              <w:marBottom w:val="0"/>
                                              <w:divBdr>
                                                <w:top w:val="none" w:sz="0" w:space="0" w:color="auto"/>
                                                <w:left w:val="none" w:sz="0" w:space="0" w:color="auto"/>
                                                <w:bottom w:val="none" w:sz="0" w:space="0" w:color="auto"/>
                                                <w:right w:val="none" w:sz="0" w:space="0" w:color="auto"/>
                                              </w:divBdr>
                                              <w:divsChild>
                                                <w:div w:id="1975482037">
                                                  <w:marLeft w:val="0"/>
                                                  <w:marRight w:val="0"/>
                                                  <w:marTop w:val="0"/>
                                                  <w:marBottom w:val="0"/>
                                                  <w:divBdr>
                                                    <w:top w:val="none" w:sz="0" w:space="0" w:color="auto"/>
                                                    <w:left w:val="none" w:sz="0" w:space="0" w:color="auto"/>
                                                    <w:bottom w:val="none" w:sz="0" w:space="0" w:color="auto"/>
                                                    <w:right w:val="none" w:sz="0" w:space="0" w:color="auto"/>
                                                  </w:divBdr>
                                                  <w:divsChild>
                                                    <w:div w:id="1218784799">
                                                      <w:marLeft w:val="0"/>
                                                      <w:marRight w:val="0"/>
                                                      <w:marTop w:val="0"/>
                                                      <w:marBottom w:val="0"/>
                                                      <w:divBdr>
                                                        <w:top w:val="none" w:sz="0" w:space="0" w:color="auto"/>
                                                        <w:left w:val="none" w:sz="0" w:space="0" w:color="auto"/>
                                                        <w:bottom w:val="none" w:sz="0" w:space="0" w:color="auto"/>
                                                        <w:right w:val="none" w:sz="0" w:space="0" w:color="auto"/>
                                                      </w:divBdr>
                                                      <w:divsChild>
                                                        <w:div w:id="845556003">
                                                          <w:marLeft w:val="0"/>
                                                          <w:marRight w:val="0"/>
                                                          <w:marTop w:val="0"/>
                                                          <w:marBottom w:val="0"/>
                                                          <w:divBdr>
                                                            <w:top w:val="none" w:sz="0" w:space="0" w:color="auto"/>
                                                            <w:left w:val="none" w:sz="0" w:space="0" w:color="auto"/>
                                                            <w:bottom w:val="none" w:sz="0" w:space="0" w:color="auto"/>
                                                            <w:right w:val="none" w:sz="0" w:space="0" w:color="auto"/>
                                                          </w:divBdr>
                                                          <w:divsChild>
                                                            <w:div w:id="659576912">
                                                              <w:marLeft w:val="0"/>
                                                              <w:marRight w:val="0"/>
                                                              <w:marTop w:val="0"/>
                                                              <w:marBottom w:val="0"/>
                                                              <w:divBdr>
                                                                <w:top w:val="none" w:sz="0" w:space="0" w:color="auto"/>
                                                                <w:left w:val="none" w:sz="0" w:space="0" w:color="auto"/>
                                                                <w:bottom w:val="none" w:sz="0" w:space="0" w:color="auto"/>
                                                                <w:right w:val="none" w:sz="0" w:space="0" w:color="auto"/>
                                                              </w:divBdr>
                                                            </w:div>
                                                            <w:div w:id="508983676">
                                                              <w:marLeft w:val="0"/>
                                                              <w:marRight w:val="0"/>
                                                              <w:marTop w:val="0"/>
                                                              <w:marBottom w:val="0"/>
                                                              <w:divBdr>
                                                                <w:top w:val="none" w:sz="0" w:space="0" w:color="auto"/>
                                                                <w:left w:val="none" w:sz="0" w:space="0" w:color="auto"/>
                                                                <w:bottom w:val="none" w:sz="0" w:space="0" w:color="auto"/>
                                                                <w:right w:val="none" w:sz="0" w:space="0" w:color="auto"/>
                                                              </w:divBdr>
                                                              <w:divsChild>
                                                                <w:div w:id="2132476422">
                                                                  <w:marLeft w:val="0"/>
                                                                  <w:marRight w:val="0"/>
                                                                  <w:marTop w:val="0"/>
                                                                  <w:marBottom w:val="0"/>
                                                                  <w:divBdr>
                                                                    <w:top w:val="none" w:sz="0" w:space="0" w:color="auto"/>
                                                                    <w:left w:val="none" w:sz="0" w:space="0" w:color="auto"/>
                                                                    <w:bottom w:val="none" w:sz="0" w:space="0" w:color="auto"/>
                                                                    <w:right w:val="none" w:sz="0" w:space="0" w:color="auto"/>
                                                                  </w:divBdr>
                                                                  <w:divsChild>
                                                                    <w:div w:id="135689784">
                                                                      <w:marLeft w:val="0"/>
                                                                      <w:marRight w:val="0"/>
                                                                      <w:marTop w:val="0"/>
                                                                      <w:marBottom w:val="0"/>
                                                                      <w:divBdr>
                                                                        <w:top w:val="none" w:sz="0" w:space="0" w:color="auto"/>
                                                                        <w:left w:val="none" w:sz="0" w:space="0" w:color="auto"/>
                                                                        <w:bottom w:val="none" w:sz="0" w:space="0" w:color="auto"/>
                                                                        <w:right w:val="none" w:sz="0" w:space="0" w:color="auto"/>
                                                                      </w:divBdr>
                                                                      <w:divsChild>
                                                                        <w:div w:id="234053443">
                                                                          <w:marLeft w:val="0"/>
                                                                          <w:marRight w:val="0"/>
                                                                          <w:marTop w:val="0"/>
                                                                          <w:marBottom w:val="0"/>
                                                                          <w:divBdr>
                                                                            <w:top w:val="none" w:sz="0" w:space="0" w:color="auto"/>
                                                                            <w:left w:val="none" w:sz="0" w:space="0" w:color="auto"/>
                                                                            <w:bottom w:val="none" w:sz="0" w:space="0" w:color="auto"/>
                                                                            <w:right w:val="none" w:sz="0" w:space="0" w:color="auto"/>
                                                                          </w:divBdr>
                                                                        </w:div>
                                                                        <w:div w:id="731657743">
                                                                          <w:marLeft w:val="0"/>
                                                                          <w:marRight w:val="0"/>
                                                                          <w:marTop w:val="0"/>
                                                                          <w:marBottom w:val="0"/>
                                                                          <w:divBdr>
                                                                            <w:top w:val="none" w:sz="0" w:space="0" w:color="auto"/>
                                                                            <w:left w:val="none" w:sz="0" w:space="0" w:color="auto"/>
                                                                            <w:bottom w:val="none" w:sz="0" w:space="0" w:color="auto"/>
                                                                            <w:right w:val="none" w:sz="0" w:space="0" w:color="auto"/>
                                                                          </w:divBdr>
                                                                          <w:divsChild>
                                                                            <w:div w:id="2072922358">
                                                                              <w:marLeft w:val="0"/>
                                                                              <w:marRight w:val="0"/>
                                                                              <w:marTop w:val="0"/>
                                                                              <w:marBottom w:val="0"/>
                                                                              <w:divBdr>
                                                                                <w:top w:val="none" w:sz="0" w:space="0" w:color="auto"/>
                                                                                <w:left w:val="none" w:sz="0" w:space="0" w:color="auto"/>
                                                                                <w:bottom w:val="none" w:sz="0" w:space="0" w:color="auto"/>
                                                                                <w:right w:val="none" w:sz="0" w:space="0" w:color="auto"/>
                                                                              </w:divBdr>
                                                                              <w:divsChild>
                                                                                <w:div w:id="1642882041">
                                                                                  <w:marLeft w:val="0"/>
                                                                                  <w:marRight w:val="0"/>
                                                                                  <w:marTop w:val="0"/>
                                                                                  <w:marBottom w:val="0"/>
                                                                                  <w:divBdr>
                                                                                    <w:top w:val="none" w:sz="0" w:space="0" w:color="auto"/>
                                                                                    <w:left w:val="none" w:sz="0" w:space="0" w:color="auto"/>
                                                                                    <w:bottom w:val="none" w:sz="0" w:space="0" w:color="auto"/>
                                                                                    <w:right w:val="none" w:sz="0" w:space="0" w:color="auto"/>
                                                                                  </w:divBdr>
                                                                                  <w:divsChild>
                                                                                    <w:div w:id="1896820134">
                                                                                      <w:marLeft w:val="0"/>
                                                                                      <w:marRight w:val="0"/>
                                                                                      <w:marTop w:val="0"/>
                                                                                      <w:marBottom w:val="0"/>
                                                                                      <w:divBdr>
                                                                                        <w:top w:val="none" w:sz="0" w:space="0" w:color="auto"/>
                                                                                        <w:left w:val="none" w:sz="0" w:space="0" w:color="auto"/>
                                                                                        <w:bottom w:val="none" w:sz="0" w:space="0" w:color="auto"/>
                                                                                        <w:right w:val="none" w:sz="0" w:space="0" w:color="auto"/>
                                                                                      </w:divBdr>
                                                                                      <w:divsChild>
                                                                                        <w:div w:id="1618295648">
                                                                                          <w:marLeft w:val="0"/>
                                                                                          <w:marRight w:val="0"/>
                                                                                          <w:marTop w:val="0"/>
                                                                                          <w:marBottom w:val="0"/>
                                                                                          <w:divBdr>
                                                                                            <w:top w:val="none" w:sz="0" w:space="0" w:color="auto"/>
                                                                                            <w:left w:val="none" w:sz="0" w:space="0" w:color="auto"/>
                                                                                            <w:bottom w:val="none" w:sz="0" w:space="0" w:color="auto"/>
                                                                                            <w:right w:val="none" w:sz="0" w:space="0" w:color="auto"/>
                                                                                          </w:divBdr>
                                                                                          <w:divsChild>
                                                                                            <w:div w:id="870001009">
                                                                                              <w:marLeft w:val="0"/>
                                                                                              <w:marRight w:val="0"/>
                                                                                              <w:marTop w:val="0"/>
                                                                                              <w:marBottom w:val="0"/>
                                                                                              <w:divBdr>
                                                                                                <w:top w:val="none" w:sz="0" w:space="0" w:color="auto"/>
                                                                                                <w:left w:val="none" w:sz="0" w:space="0" w:color="auto"/>
                                                                                                <w:bottom w:val="none" w:sz="0" w:space="0" w:color="auto"/>
                                                                                                <w:right w:val="none" w:sz="0" w:space="0" w:color="auto"/>
                                                                                              </w:divBdr>
                                                                                              <w:divsChild>
                                                                                                <w:div w:id="936521482">
                                                                                                  <w:marLeft w:val="0"/>
                                                                                                  <w:marRight w:val="0"/>
                                                                                                  <w:marTop w:val="0"/>
                                                                                                  <w:marBottom w:val="0"/>
                                                                                                  <w:divBdr>
                                                                                                    <w:top w:val="none" w:sz="0" w:space="0" w:color="auto"/>
                                                                                                    <w:left w:val="none" w:sz="0" w:space="0" w:color="auto"/>
                                                                                                    <w:bottom w:val="none" w:sz="0" w:space="0" w:color="auto"/>
                                                                                                    <w:right w:val="none" w:sz="0" w:space="0" w:color="auto"/>
                                                                                                  </w:divBdr>
                                                                                                  <w:divsChild>
                                                                                                    <w:div w:id="1052534011">
                                                                                                      <w:marLeft w:val="0"/>
                                                                                                      <w:marRight w:val="0"/>
                                                                                                      <w:marTop w:val="0"/>
                                                                                                      <w:marBottom w:val="0"/>
                                                                                                      <w:divBdr>
                                                                                                        <w:top w:val="none" w:sz="0" w:space="0" w:color="auto"/>
                                                                                                        <w:left w:val="none" w:sz="0" w:space="0" w:color="auto"/>
                                                                                                        <w:bottom w:val="none" w:sz="0" w:space="0" w:color="auto"/>
                                                                                                        <w:right w:val="none" w:sz="0" w:space="0" w:color="auto"/>
                                                                                                      </w:divBdr>
                                                                                                    </w:div>
                                                                                                    <w:div w:id="112865493">
                                                                                                      <w:marLeft w:val="0"/>
                                                                                                      <w:marRight w:val="0"/>
                                                                                                      <w:marTop w:val="0"/>
                                                                                                      <w:marBottom w:val="0"/>
                                                                                                      <w:divBdr>
                                                                                                        <w:top w:val="none" w:sz="0" w:space="0" w:color="auto"/>
                                                                                                        <w:left w:val="none" w:sz="0" w:space="0" w:color="auto"/>
                                                                                                        <w:bottom w:val="none" w:sz="0" w:space="0" w:color="auto"/>
                                                                                                        <w:right w:val="none" w:sz="0" w:space="0" w:color="auto"/>
                                                                                                      </w:divBdr>
                                                                                                    </w:div>
                                                                                                    <w:div w:id="1759598195">
                                                                                                      <w:marLeft w:val="0"/>
                                                                                                      <w:marRight w:val="0"/>
                                                                                                      <w:marTop w:val="0"/>
                                                                                                      <w:marBottom w:val="0"/>
                                                                                                      <w:divBdr>
                                                                                                        <w:top w:val="none" w:sz="0" w:space="0" w:color="auto"/>
                                                                                                        <w:left w:val="none" w:sz="0" w:space="0" w:color="auto"/>
                                                                                                        <w:bottom w:val="none" w:sz="0" w:space="0" w:color="auto"/>
                                                                                                        <w:right w:val="none" w:sz="0" w:space="0" w:color="auto"/>
                                                                                                      </w:divBdr>
                                                                                                    </w:div>
                                                                                                    <w:div w:id="1294865005">
                                                                                                      <w:marLeft w:val="0"/>
                                                                                                      <w:marRight w:val="0"/>
                                                                                                      <w:marTop w:val="0"/>
                                                                                                      <w:marBottom w:val="0"/>
                                                                                                      <w:divBdr>
                                                                                                        <w:top w:val="none" w:sz="0" w:space="0" w:color="auto"/>
                                                                                                        <w:left w:val="none" w:sz="0" w:space="0" w:color="auto"/>
                                                                                                        <w:bottom w:val="none" w:sz="0" w:space="0" w:color="auto"/>
                                                                                                        <w:right w:val="none" w:sz="0" w:space="0" w:color="auto"/>
                                                                                                      </w:divBdr>
                                                                                                      <w:divsChild>
                                                                                                        <w:div w:id="289212892">
                                                                                                          <w:marLeft w:val="0"/>
                                                                                                          <w:marRight w:val="0"/>
                                                                                                          <w:marTop w:val="0"/>
                                                                                                          <w:marBottom w:val="0"/>
                                                                                                          <w:divBdr>
                                                                                                            <w:top w:val="none" w:sz="0" w:space="0" w:color="auto"/>
                                                                                                            <w:left w:val="none" w:sz="0" w:space="0" w:color="auto"/>
                                                                                                            <w:bottom w:val="none" w:sz="0" w:space="0" w:color="auto"/>
                                                                                                            <w:right w:val="none" w:sz="0" w:space="0" w:color="auto"/>
                                                                                                          </w:divBdr>
                                                                                                        </w:div>
                                                                                                      </w:divsChild>
                                                                                                    </w:div>
                                                                                                    <w:div w:id="1660770560">
                                                                                                      <w:marLeft w:val="0"/>
                                                                                                      <w:marRight w:val="0"/>
                                                                                                      <w:marTop w:val="0"/>
                                                                                                      <w:marBottom w:val="0"/>
                                                                                                      <w:divBdr>
                                                                                                        <w:top w:val="none" w:sz="0" w:space="0" w:color="auto"/>
                                                                                                        <w:left w:val="none" w:sz="0" w:space="0" w:color="auto"/>
                                                                                                        <w:bottom w:val="none" w:sz="0" w:space="0" w:color="auto"/>
                                                                                                        <w:right w:val="none" w:sz="0" w:space="0" w:color="auto"/>
                                                                                                      </w:divBdr>
                                                                                                    </w:div>
                                                                                                    <w:div w:id="259073225">
                                                                                                      <w:marLeft w:val="0"/>
                                                                                                      <w:marRight w:val="0"/>
                                                                                                      <w:marTop w:val="0"/>
                                                                                                      <w:marBottom w:val="0"/>
                                                                                                      <w:divBdr>
                                                                                                        <w:top w:val="none" w:sz="0" w:space="0" w:color="auto"/>
                                                                                                        <w:left w:val="none" w:sz="0" w:space="0" w:color="auto"/>
                                                                                                        <w:bottom w:val="none" w:sz="0" w:space="0" w:color="auto"/>
                                                                                                        <w:right w:val="none" w:sz="0" w:space="0" w:color="auto"/>
                                                                                                      </w:divBdr>
                                                                                                      <w:divsChild>
                                                                                                        <w:div w:id="19476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327801">
      <w:bodyDiv w:val="1"/>
      <w:marLeft w:val="0"/>
      <w:marRight w:val="0"/>
      <w:marTop w:val="0"/>
      <w:marBottom w:val="0"/>
      <w:divBdr>
        <w:top w:val="none" w:sz="0" w:space="0" w:color="auto"/>
        <w:left w:val="none" w:sz="0" w:space="0" w:color="auto"/>
        <w:bottom w:val="none" w:sz="0" w:space="0" w:color="auto"/>
        <w:right w:val="none" w:sz="0" w:space="0" w:color="auto"/>
      </w:divBdr>
    </w:div>
    <w:div w:id="1211041553">
      <w:bodyDiv w:val="1"/>
      <w:marLeft w:val="0"/>
      <w:marRight w:val="0"/>
      <w:marTop w:val="0"/>
      <w:marBottom w:val="0"/>
      <w:divBdr>
        <w:top w:val="none" w:sz="0" w:space="0" w:color="auto"/>
        <w:left w:val="none" w:sz="0" w:space="0" w:color="auto"/>
        <w:bottom w:val="none" w:sz="0" w:space="0" w:color="auto"/>
        <w:right w:val="none" w:sz="0" w:space="0" w:color="auto"/>
      </w:divBdr>
    </w:div>
    <w:div w:id="1246963177">
      <w:bodyDiv w:val="1"/>
      <w:marLeft w:val="0"/>
      <w:marRight w:val="0"/>
      <w:marTop w:val="0"/>
      <w:marBottom w:val="0"/>
      <w:divBdr>
        <w:top w:val="none" w:sz="0" w:space="0" w:color="auto"/>
        <w:left w:val="none" w:sz="0" w:space="0" w:color="auto"/>
        <w:bottom w:val="none" w:sz="0" w:space="0" w:color="auto"/>
        <w:right w:val="none" w:sz="0" w:space="0" w:color="auto"/>
      </w:divBdr>
    </w:div>
    <w:div w:id="1345981205">
      <w:bodyDiv w:val="1"/>
      <w:marLeft w:val="0"/>
      <w:marRight w:val="0"/>
      <w:marTop w:val="0"/>
      <w:marBottom w:val="0"/>
      <w:divBdr>
        <w:top w:val="none" w:sz="0" w:space="0" w:color="auto"/>
        <w:left w:val="none" w:sz="0" w:space="0" w:color="auto"/>
        <w:bottom w:val="none" w:sz="0" w:space="0" w:color="auto"/>
        <w:right w:val="none" w:sz="0" w:space="0" w:color="auto"/>
      </w:divBdr>
    </w:div>
    <w:div w:id="1380664287">
      <w:bodyDiv w:val="1"/>
      <w:marLeft w:val="0"/>
      <w:marRight w:val="0"/>
      <w:marTop w:val="0"/>
      <w:marBottom w:val="0"/>
      <w:divBdr>
        <w:top w:val="none" w:sz="0" w:space="0" w:color="auto"/>
        <w:left w:val="none" w:sz="0" w:space="0" w:color="auto"/>
        <w:bottom w:val="none" w:sz="0" w:space="0" w:color="auto"/>
        <w:right w:val="none" w:sz="0" w:space="0" w:color="auto"/>
      </w:divBdr>
    </w:div>
    <w:div w:id="1429808089">
      <w:bodyDiv w:val="1"/>
      <w:marLeft w:val="0"/>
      <w:marRight w:val="0"/>
      <w:marTop w:val="0"/>
      <w:marBottom w:val="0"/>
      <w:divBdr>
        <w:top w:val="none" w:sz="0" w:space="0" w:color="auto"/>
        <w:left w:val="none" w:sz="0" w:space="0" w:color="auto"/>
        <w:bottom w:val="none" w:sz="0" w:space="0" w:color="auto"/>
        <w:right w:val="none" w:sz="0" w:space="0" w:color="auto"/>
      </w:divBdr>
    </w:div>
    <w:div w:id="1452899212">
      <w:bodyDiv w:val="1"/>
      <w:marLeft w:val="0"/>
      <w:marRight w:val="0"/>
      <w:marTop w:val="0"/>
      <w:marBottom w:val="0"/>
      <w:divBdr>
        <w:top w:val="none" w:sz="0" w:space="0" w:color="auto"/>
        <w:left w:val="none" w:sz="0" w:space="0" w:color="auto"/>
        <w:bottom w:val="none" w:sz="0" w:space="0" w:color="auto"/>
        <w:right w:val="none" w:sz="0" w:space="0" w:color="auto"/>
      </w:divBdr>
      <w:divsChild>
        <w:div w:id="574168030">
          <w:marLeft w:val="0"/>
          <w:marRight w:val="0"/>
          <w:marTop w:val="0"/>
          <w:marBottom w:val="0"/>
          <w:divBdr>
            <w:top w:val="none" w:sz="0" w:space="0" w:color="auto"/>
            <w:left w:val="none" w:sz="0" w:space="0" w:color="auto"/>
            <w:bottom w:val="none" w:sz="0" w:space="0" w:color="auto"/>
            <w:right w:val="none" w:sz="0" w:space="0" w:color="auto"/>
          </w:divBdr>
        </w:div>
        <w:div w:id="769589535">
          <w:marLeft w:val="0"/>
          <w:marRight w:val="0"/>
          <w:marTop w:val="0"/>
          <w:marBottom w:val="0"/>
          <w:divBdr>
            <w:top w:val="none" w:sz="0" w:space="0" w:color="auto"/>
            <w:left w:val="none" w:sz="0" w:space="0" w:color="auto"/>
            <w:bottom w:val="none" w:sz="0" w:space="0" w:color="auto"/>
            <w:right w:val="none" w:sz="0" w:space="0" w:color="auto"/>
          </w:divBdr>
        </w:div>
        <w:div w:id="2070687823">
          <w:marLeft w:val="0"/>
          <w:marRight w:val="0"/>
          <w:marTop w:val="0"/>
          <w:marBottom w:val="0"/>
          <w:divBdr>
            <w:top w:val="none" w:sz="0" w:space="0" w:color="auto"/>
            <w:left w:val="none" w:sz="0" w:space="0" w:color="auto"/>
            <w:bottom w:val="none" w:sz="0" w:space="0" w:color="auto"/>
            <w:right w:val="none" w:sz="0" w:space="0" w:color="auto"/>
          </w:divBdr>
        </w:div>
        <w:div w:id="1477599577">
          <w:marLeft w:val="0"/>
          <w:marRight w:val="0"/>
          <w:marTop w:val="0"/>
          <w:marBottom w:val="0"/>
          <w:divBdr>
            <w:top w:val="none" w:sz="0" w:space="0" w:color="auto"/>
            <w:left w:val="none" w:sz="0" w:space="0" w:color="auto"/>
            <w:bottom w:val="none" w:sz="0" w:space="0" w:color="auto"/>
            <w:right w:val="none" w:sz="0" w:space="0" w:color="auto"/>
          </w:divBdr>
        </w:div>
        <w:div w:id="1183788972">
          <w:marLeft w:val="0"/>
          <w:marRight w:val="0"/>
          <w:marTop w:val="0"/>
          <w:marBottom w:val="0"/>
          <w:divBdr>
            <w:top w:val="none" w:sz="0" w:space="0" w:color="auto"/>
            <w:left w:val="none" w:sz="0" w:space="0" w:color="auto"/>
            <w:bottom w:val="none" w:sz="0" w:space="0" w:color="auto"/>
            <w:right w:val="none" w:sz="0" w:space="0" w:color="auto"/>
          </w:divBdr>
        </w:div>
        <w:div w:id="1876623652">
          <w:marLeft w:val="0"/>
          <w:marRight w:val="0"/>
          <w:marTop w:val="0"/>
          <w:marBottom w:val="0"/>
          <w:divBdr>
            <w:top w:val="none" w:sz="0" w:space="0" w:color="auto"/>
            <w:left w:val="none" w:sz="0" w:space="0" w:color="auto"/>
            <w:bottom w:val="none" w:sz="0" w:space="0" w:color="auto"/>
            <w:right w:val="none" w:sz="0" w:space="0" w:color="auto"/>
          </w:divBdr>
        </w:div>
        <w:div w:id="1019893854">
          <w:marLeft w:val="0"/>
          <w:marRight w:val="0"/>
          <w:marTop w:val="0"/>
          <w:marBottom w:val="0"/>
          <w:divBdr>
            <w:top w:val="none" w:sz="0" w:space="0" w:color="auto"/>
            <w:left w:val="none" w:sz="0" w:space="0" w:color="auto"/>
            <w:bottom w:val="none" w:sz="0" w:space="0" w:color="auto"/>
            <w:right w:val="none" w:sz="0" w:space="0" w:color="auto"/>
          </w:divBdr>
        </w:div>
        <w:div w:id="1110398314">
          <w:marLeft w:val="0"/>
          <w:marRight w:val="0"/>
          <w:marTop w:val="0"/>
          <w:marBottom w:val="0"/>
          <w:divBdr>
            <w:top w:val="none" w:sz="0" w:space="0" w:color="auto"/>
            <w:left w:val="none" w:sz="0" w:space="0" w:color="auto"/>
            <w:bottom w:val="none" w:sz="0" w:space="0" w:color="auto"/>
            <w:right w:val="none" w:sz="0" w:space="0" w:color="auto"/>
          </w:divBdr>
        </w:div>
        <w:div w:id="1505510577">
          <w:marLeft w:val="0"/>
          <w:marRight w:val="0"/>
          <w:marTop w:val="0"/>
          <w:marBottom w:val="0"/>
          <w:divBdr>
            <w:top w:val="none" w:sz="0" w:space="0" w:color="auto"/>
            <w:left w:val="none" w:sz="0" w:space="0" w:color="auto"/>
            <w:bottom w:val="none" w:sz="0" w:space="0" w:color="auto"/>
            <w:right w:val="none" w:sz="0" w:space="0" w:color="auto"/>
          </w:divBdr>
        </w:div>
        <w:div w:id="1610159870">
          <w:marLeft w:val="0"/>
          <w:marRight w:val="0"/>
          <w:marTop w:val="0"/>
          <w:marBottom w:val="0"/>
          <w:divBdr>
            <w:top w:val="none" w:sz="0" w:space="0" w:color="auto"/>
            <w:left w:val="none" w:sz="0" w:space="0" w:color="auto"/>
            <w:bottom w:val="none" w:sz="0" w:space="0" w:color="auto"/>
            <w:right w:val="none" w:sz="0" w:space="0" w:color="auto"/>
          </w:divBdr>
        </w:div>
        <w:div w:id="329800225">
          <w:marLeft w:val="0"/>
          <w:marRight w:val="0"/>
          <w:marTop w:val="0"/>
          <w:marBottom w:val="0"/>
          <w:divBdr>
            <w:top w:val="none" w:sz="0" w:space="0" w:color="auto"/>
            <w:left w:val="none" w:sz="0" w:space="0" w:color="auto"/>
            <w:bottom w:val="none" w:sz="0" w:space="0" w:color="auto"/>
            <w:right w:val="none" w:sz="0" w:space="0" w:color="auto"/>
          </w:divBdr>
        </w:div>
        <w:div w:id="1152259995">
          <w:marLeft w:val="0"/>
          <w:marRight w:val="0"/>
          <w:marTop w:val="0"/>
          <w:marBottom w:val="0"/>
          <w:divBdr>
            <w:top w:val="none" w:sz="0" w:space="0" w:color="auto"/>
            <w:left w:val="none" w:sz="0" w:space="0" w:color="auto"/>
            <w:bottom w:val="none" w:sz="0" w:space="0" w:color="auto"/>
            <w:right w:val="none" w:sz="0" w:space="0" w:color="auto"/>
          </w:divBdr>
        </w:div>
        <w:div w:id="811750488">
          <w:marLeft w:val="0"/>
          <w:marRight w:val="0"/>
          <w:marTop w:val="0"/>
          <w:marBottom w:val="0"/>
          <w:divBdr>
            <w:top w:val="none" w:sz="0" w:space="0" w:color="auto"/>
            <w:left w:val="none" w:sz="0" w:space="0" w:color="auto"/>
            <w:bottom w:val="none" w:sz="0" w:space="0" w:color="auto"/>
            <w:right w:val="none" w:sz="0" w:space="0" w:color="auto"/>
          </w:divBdr>
        </w:div>
        <w:div w:id="1310281260">
          <w:marLeft w:val="0"/>
          <w:marRight w:val="0"/>
          <w:marTop w:val="0"/>
          <w:marBottom w:val="0"/>
          <w:divBdr>
            <w:top w:val="none" w:sz="0" w:space="0" w:color="auto"/>
            <w:left w:val="none" w:sz="0" w:space="0" w:color="auto"/>
            <w:bottom w:val="none" w:sz="0" w:space="0" w:color="auto"/>
            <w:right w:val="none" w:sz="0" w:space="0" w:color="auto"/>
          </w:divBdr>
        </w:div>
        <w:div w:id="293953455">
          <w:marLeft w:val="0"/>
          <w:marRight w:val="0"/>
          <w:marTop w:val="0"/>
          <w:marBottom w:val="0"/>
          <w:divBdr>
            <w:top w:val="none" w:sz="0" w:space="0" w:color="auto"/>
            <w:left w:val="none" w:sz="0" w:space="0" w:color="auto"/>
            <w:bottom w:val="none" w:sz="0" w:space="0" w:color="auto"/>
            <w:right w:val="none" w:sz="0" w:space="0" w:color="auto"/>
          </w:divBdr>
        </w:div>
        <w:div w:id="1642029498">
          <w:marLeft w:val="0"/>
          <w:marRight w:val="0"/>
          <w:marTop w:val="0"/>
          <w:marBottom w:val="0"/>
          <w:divBdr>
            <w:top w:val="none" w:sz="0" w:space="0" w:color="auto"/>
            <w:left w:val="none" w:sz="0" w:space="0" w:color="auto"/>
            <w:bottom w:val="none" w:sz="0" w:space="0" w:color="auto"/>
            <w:right w:val="none" w:sz="0" w:space="0" w:color="auto"/>
          </w:divBdr>
        </w:div>
        <w:div w:id="979842647">
          <w:marLeft w:val="0"/>
          <w:marRight w:val="0"/>
          <w:marTop w:val="0"/>
          <w:marBottom w:val="0"/>
          <w:divBdr>
            <w:top w:val="none" w:sz="0" w:space="0" w:color="auto"/>
            <w:left w:val="none" w:sz="0" w:space="0" w:color="auto"/>
            <w:bottom w:val="none" w:sz="0" w:space="0" w:color="auto"/>
            <w:right w:val="none" w:sz="0" w:space="0" w:color="auto"/>
          </w:divBdr>
        </w:div>
        <w:div w:id="1385451858">
          <w:marLeft w:val="0"/>
          <w:marRight w:val="0"/>
          <w:marTop w:val="0"/>
          <w:marBottom w:val="0"/>
          <w:divBdr>
            <w:top w:val="none" w:sz="0" w:space="0" w:color="auto"/>
            <w:left w:val="none" w:sz="0" w:space="0" w:color="auto"/>
            <w:bottom w:val="none" w:sz="0" w:space="0" w:color="auto"/>
            <w:right w:val="none" w:sz="0" w:space="0" w:color="auto"/>
          </w:divBdr>
        </w:div>
        <w:div w:id="1546021050">
          <w:marLeft w:val="0"/>
          <w:marRight w:val="0"/>
          <w:marTop w:val="0"/>
          <w:marBottom w:val="0"/>
          <w:divBdr>
            <w:top w:val="none" w:sz="0" w:space="0" w:color="auto"/>
            <w:left w:val="none" w:sz="0" w:space="0" w:color="auto"/>
            <w:bottom w:val="none" w:sz="0" w:space="0" w:color="auto"/>
            <w:right w:val="none" w:sz="0" w:space="0" w:color="auto"/>
          </w:divBdr>
        </w:div>
        <w:div w:id="1074205689">
          <w:marLeft w:val="0"/>
          <w:marRight w:val="0"/>
          <w:marTop w:val="0"/>
          <w:marBottom w:val="0"/>
          <w:divBdr>
            <w:top w:val="none" w:sz="0" w:space="0" w:color="auto"/>
            <w:left w:val="none" w:sz="0" w:space="0" w:color="auto"/>
            <w:bottom w:val="none" w:sz="0" w:space="0" w:color="auto"/>
            <w:right w:val="none" w:sz="0" w:space="0" w:color="auto"/>
          </w:divBdr>
        </w:div>
        <w:div w:id="1256864513">
          <w:marLeft w:val="0"/>
          <w:marRight w:val="0"/>
          <w:marTop w:val="0"/>
          <w:marBottom w:val="0"/>
          <w:divBdr>
            <w:top w:val="none" w:sz="0" w:space="0" w:color="auto"/>
            <w:left w:val="none" w:sz="0" w:space="0" w:color="auto"/>
            <w:bottom w:val="none" w:sz="0" w:space="0" w:color="auto"/>
            <w:right w:val="none" w:sz="0" w:space="0" w:color="auto"/>
          </w:divBdr>
        </w:div>
        <w:div w:id="683940704">
          <w:marLeft w:val="0"/>
          <w:marRight w:val="0"/>
          <w:marTop w:val="0"/>
          <w:marBottom w:val="0"/>
          <w:divBdr>
            <w:top w:val="none" w:sz="0" w:space="0" w:color="auto"/>
            <w:left w:val="none" w:sz="0" w:space="0" w:color="auto"/>
            <w:bottom w:val="none" w:sz="0" w:space="0" w:color="auto"/>
            <w:right w:val="none" w:sz="0" w:space="0" w:color="auto"/>
          </w:divBdr>
        </w:div>
        <w:div w:id="1037317581">
          <w:marLeft w:val="0"/>
          <w:marRight w:val="0"/>
          <w:marTop w:val="0"/>
          <w:marBottom w:val="0"/>
          <w:divBdr>
            <w:top w:val="none" w:sz="0" w:space="0" w:color="auto"/>
            <w:left w:val="none" w:sz="0" w:space="0" w:color="auto"/>
            <w:bottom w:val="none" w:sz="0" w:space="0" w:color="auto"/>
            <w:right w:val="none" w:sz="0" w:space="0" w:color="auto"/>
          </w:divBdr>
        </w:div>
        <w:div w:id="310260030">
          <w:marLeft w:val="0"/>
          <w:marRight w:val="0"/>
          <w:marTop w:val="0"/>
          <w:marBottom w:val="0"/>
          <w:divBdr>
            <w:top w:val="none" w:sz="0" w:space="0" w:color="auto"/>
            <w:left w:val="none" w:sz="0" w:space="0" w:color="auto"/>
            <w:bottom w:val="none" w:sz="0" w:space="0" w:color="auto"/>
            <w:right w:val="none" w:sz="0" w:space="0" w:color="auto"/>
          </w:divBdr>
        </w:div>
        <w:div w:id="1071806021">
          <w:marLeft w:val="0"/>
          <w:marRight w:val="0"/>
          <w:marTop w:val="0"/>
          <w:marBottom w:val="0"/>
          <w:divBdr>
            <w:top w:val="none" w:sz="0" w:space="0" w:color="auto"/>
            <w:left w:val="none" w:sz="0" w:space="0" w:color="auto"/>
            <w:bottom w:val="none" w:sz="0" w:space="0" w:color="auto"/>
            <w:right w:val="none" w:sz="0" w:space="0" w:color="auto"/>
          </w:divBdr>
        </w:div>
        <w:div w:id="1889025604">
          <w:marLeft w:val="0"/>
          <w:marRight w:val="0"/>
          <w:marTop w:val="0"/>
          <w:marBottom w:val="0"/>
          <w:divBdr>
            <w:top w:val="none" w:sz="0" w:space="0" w:color="auto"/>
            <w:left w:val="none" w:sz="0" w:space="0" w:color="auto"/>
            <w:bottom w:val="none" w:sz="0" w:space="0" w:color="auto"/>
            <w:right w:val="none" w:sz="0" w:space="0" w:color="auto"/>
          </w:divBdr>
        </w:div>
        <w:div w:id="1586458204">
          <w:marLeft w:val="0"/>
          <w:marRight w:val="0"/>
          <w:marTop w:val="0"/>
          <w:marBottom w:val="0"/>
          <w:divBdr>
            <w:top w:val="none" w:sz="0" w:space="0" w:color="auto"/>
            <w:left w:val="none" w:sz="0" w:space="0" w:color="auto"/>
            <w:bottom w:val="none" w:sz="0" w:space="0" w:color="auto"/>
            <w:right w:val="none" w:sz="0" w:space="0" w:color="auto"/>
          </w:divBdr>
        </w:div>
        <w:div w:id="1485396812">
          <w:marLeft w:val="0"/>
          <w:marRight w:val="0"/>
          <w:marTop w:val="0"/>
          <w:marBottom w:val="0"/>
          <w:divBdr>
            <w:top w:val="none" w:sz="0" w:space="0" w:color="auto"/>
            <w:left w:val="none" w:sz="0" w:space="0" w:color="auto"/>
            <w:bottom w:val="none" w:sz="0" w:space="0" w:color="auto"/>
            <w:right w:val="none" w:sz="0" w:space="0" w:color="auto"/>
          </w:divBdr>
        </w:div>
        <w:div w:id="586961040">
          <w:marLeft w:val="0"/>
          <w:marRight w:val="0"/>
          <w:marTop w:val="0"/>
          <w:marBottom w:val="0"/>
          <w:divBdr>
            <w:top w:val="none" w:sz="0" w:space="0" w:color="auto"/>
            <w:left w:val="none" w:sz="0" w:space="0" w:color="auto"/>
            <w:bottom w:val="none" w:sz="0" w:space="0" w:color="auto"/>
            <w:right w:val="none" w:sz="0" w:space="0" w:color="auto"/>
          </w:divBdr>
        </w:div>
        <w:div w:id="1192498839">
          <w:marLeft w:val="0"/>
          <w:marRight w:val="0"/>
          <w:marTop w:val="0"/>
          <w:marBottom w:val="0"/>
          <w:divBdr>
            <w:top w:val="none" w:sz="0" w:space="0" w:color="auto"/>
            <w:left w:val="none" w:sz="0" w:space="0" w:color="auto"/>
            <w:bottom w:val="none" w:sz="0" w:space="0" w:color="auto"/>
            <w:right w:val="none" w:sz="0" w:space="0" w:color="auto"/>
          </w:divBdr>
        </w:div>
        <w:div w:id="443966736">
          <w:marLeft w:val="0"/>
          <w:marRight w:val="0"/>
          <w:marTop w:val="0"/>
          <w:marBottom w:val="0"/>
          <w:divBdr>
            <w:top w:val="none" w:sz="0" w:space="0" w:color="auto"/>
            <w:left w:val="none" w:sz="0" w:space="0" w:color="auto"/>
            <w:bottom w:val="none" w:sz="0" w:space="0" w:color="auto"/>
            <w:right w:val="none" w:sz="0" w:space="0" w:color="auto"/>
          </w:divBdr>
        </w:div>
        <w:div w:id="1093352819">
          <w:marLeft w:val="0"/>
          <w:marRight w:val="0"/>
          <w:marTop w:val="0"/>
          <w:marBottom w:val="0"/>
          <w:divBdr>
            <w:top w:val="none" w:sz="0" w:space="0" w:color="auto"/>
            <w:left w:val="none" w:sz="0" w:space="0" w:color="auto"/>
            <w:bottom w:val="none" w:sz="0" w:space="0" w:color="auto"/>
            <w:right w:val="none" w:sz="0" w:space="0" w:color="auto"/>
          </w:divBdr>
        </w:div>
        <w:div w:id="253514216">
          <w:marLeft w:val="0"/>
          <w:marRight w:val="0"/>
          <w:marTop w:val="0"/>
          <w:marBottom w:val="0"/>
          <w:divBdr>
            <w:top w:val="none" w:sz="0" w:space="0" w:color="auto"/>
            <w:left w:val="none" w:sz="0" w:space="0" w:color="auto"/>
            <w:bottom w:val="none" w:sz="0" w:space="0" w:color="auto"/>
            <w:right w:val="none" w:sz="0" w:space="0" w:color="auto"/>
          </w:divBdr>
        </w:div>
        <w:div w:id="1665814339">
          <w:marLeft w:val="0"/>
          <w:marRight w:val="0"/>
          <w:marTop w:val="0"/>
          <w:marBottom w:val="0"/>
          <w:divBdr>
            <w:top w:val="none" w:sz="0" w:space="0" w:color="auto"/>
            <w:left w:val="none" w:sz="0" w:space="0" w:color="auto"/>
            <w:bottom w:val="none" w:sz="0" w:space="0" w:color="auto"/>
            <w:right w:val="none" w:sz="0" w:space="0" w:color="auto"/>
          </w:divBdr>
        </w:div>
        <w:div w:id="1379281340">
          <w:marLeft w:val="0"/>
          <w:marRight w:val="0"/>
          <w:marTop w:val="0"/>
          <w:marBottom w:val="0"/>
          <w:divBdr>
            <w:top w:val="none" w:sz="0" w:space="0" w:color="auto"/>
            <w:left w:val="none" w:sz="0" w:space="0" w:color="auto"/>
            <w:bottom w:val="none" w:sz="0" w:space="0" w:color="auto"/>
            <w:right w:val="none" w:sz="0" w:space="0" w:color="auto"/>
          </w:divBdr>
        </w:div>
        <w:div w:id="412580695">
          <w:marLeft w:val="0"/>
          <w:marRight w:val="0"/>
          <w:marTop w:val="0"/>
          <w:marBottom w:val="0"/>
          <w:divBdr>
            <w:top w:val="none" w:sz="0" w:space="0" w:color="auto"/>
            <w:left w:val="none" w:sz="0" w:space="0" w:color="auto"/>
            <w:bottom w:val="none" w:sz="0" w:space="0" w:color="auto"/>
            <w:right w:val="none" w:sz="0" w:space="0" w:color="auto"/>
          </w:divBdr>
        </w:div>
        <w:div w:id="1717316142">
          <w:marLeft w:val="0"/>
          <w:marRight w:val="0"/>
          <w:marTop w:val="0"/>
          <w:marBottom w:val="0"/>
          <w:divBdr>
            <w:top w:val="none" w:sz="0" w:space="0" w:color="auto"/>
            <w:left w:val="none" w:sz="0" w:space="0" w:color="auto"/>
            <w:bottom w:val="none" w:sz="0" w:space="0" w:color="auto"/>
            <w:right w:val="none" w:sz="0" w:space="0" w:color="auto"/>
          </w:divBdr>
        </w:div>
        <w:div w:id="1049189420">
          <w:marLeft w:val="0"/>
          <w:marRight w:val="0"/>
          <w:marTop w:val="0"/>
          <w:marBottom w:val="0"/>
          <w:divBdr>
            <w:top w:val="none" w:sz="0" w:space="0" w:color="auto"/>
            <w:left w:val="none" w:sz="0" w:space="0" w:color="auto"/>
            <w:bottom w:val="none" w:sz="0" w:space="0" w:color="auto"/>
            <w:right w:val="none" w:sz="0" w:space="0" w:color="auto"/>
          </w:divBdr>
        </w:div>
        <w:div w:id="906502508">
          <w:marLeft w:val="0"/>
          <w:marRight w:val="0"/>
          <w:marTop w:val="0"/>
          <w:marBottom w:val="0"/>
          <w:divBdr>
            <w:top w:val="none" w:sz="0" w:space="0" w:color="auto"/>
            <w:left w:val="none" w:sz="0" w:space="0" w:color="auto"/>
            <w:bottom w:val="none" w:sz="0" w:space="0" w:color="auto"/>
            <w:right w:val="none" w:sz="0" w:space="0" w:color="auto"/>
          </w:divBdr>
        </w:div>
        <w:div w:id="969437165">
          <w:marLeft w:val="0"/>
          <w:marRight w:val="0"/>
          <w:marTop w:val="0"/>
          <w:marBottom w:val="0"/>
          <w:divBdr>
            <w:top w:val="none" w:sz="0" w:space="0" w:color="auto"/>
            <w:left w:val="none" w:sz="0" w:space="0" w:color="auto"/>
            <w:bottom w:val="none" w:sz="0" w:space="0" w:color="auto"/>
            <w:right w:val="none" w:sz="0" w:space="0" w:color="auto"/>
          </w:divBdr>
        </w:div>
        <w:div w:id="243299929">
          <w:marLeft w:val="0"/>
          <w:marRight w:val="0"/>
          <w:marTop w:val="0"/>
          <w:marBottom w:val="0"/>
          <w:divBdr>
            <w:top w:val="none" w:sz="0" w:space="0" w:color="auto"/>
            <w:left w:val="none" w:sz="0" w:space="0" w:color="auto"/>
            <w:bottom w:val="none" w:sz="0" w:space="0" w:color="auto"/>
            <w:right w:val="none" w:sz="0" w:space="0" w:color="auto"/>
          </w:divBdr>
        </w:div>
      </w:divsChild>
    </w:div>
    <w:div w:id="1493985910">
      <w:bodyDiv w:val="1"/>
      <w:marLeft w:val="0"/>
      <w:marRight w:val="0"/>
      <w:marTop w:val="0"/>
      <w:marBottom w:val="0"/>
      <w:divBdr>
        <w:top w:val="none" w:sz="0" w:space="0" w:color="auto"/>
        <w:left w:val="none" w:sz="0" w:space="0" w:color="auto"/>
        <w:bottom w:val="none" w:sz="0" w:space="0" w:color="auto"/>
        <w:right w:val="none" w:sz="0" w:space="0" w:color="auto"/>
      </w:divBdr>
      <w:divsChild>
        <w:div w:id="404376426">
          <w:marLeft w:val="0"/>
          <w:marRight w:val="0"/>
          <w:marTop w:val="0"/>
          <w:marBottom w:val="0"/>
          <w:divBdr>
            <w:top w:val="none" w:sz="0" w:space="0" w:color="auto"/>
            <w:left w:val="none" w:sz="0" w:space="0" w:color="auto"/>
            <w:bottom w:val="none" w:sz="0" w:space="0" w:color="auto"/>
            <w:right w:val="none" w:sz="0" w:space="0" w:color="auto"/>
          </w:divBdr>
        </w:div>
        <w:div w:id="1151218018">
          <w:marLeft w:val="0"/>
          <w:marRight w:val="0"/>
          <w:marTop w:val="0"/>
          <w:marBottom w:val="0"/>
          <w:divBdr>
            <w:top w:val="none" w:sz="0" w:space="0" w:color="auto"/>
            <w:left w:val="none" w:sz="0" w:space="0" w:color="auto"/>
            <w:bottom w:val="none" w:sz="0" w:space="0" w:color="auto"/>
            <w:right w:val="none" w:sz="0" w:space="0" w:color="auto"/>
          </w:divBdr>
        </w:div>
        <w:div w:id="237835240">
          <w:marLeft w:val="0"/>
          <w:marRight w:val="0"/>
          <w:marTop w:val="0"/>
          <w:marBottom w:val="0"/>
          <w:divBdr>
            <w:top w:val="none" w:sz="0" w:space="0" w:color="auto"/>
            <w:left w:val="none" w:sz="0" w:space="0" w:color="auto"/>
            <w:bottom w:val="none" w:sz="0" w:space="0" w:color="auto"/>
            <w:right w:val="none" w:sz="0" w:space="0" w:color="auto"/>
          </w:divBdr>
        </w:div>
        <w:div w:id="687676552">
          <w:marLeft w:val="0"/>
          <w:marRight w:val="0"/>
          <w:marTop w:val="0"/>
          <w:marBottom w:val="0"/>
          <w:divBdr>
            <w:top w:val="none" w:sz="0" w:space="0" w:color="auto"/>
            <w:left w:val="none" w:sz="0" w:space="0" w:color="auto"/>
            <w:bottom w:val="none" w:sz="0" w:space="0" w:color="auto"/>
            <w:right w:val="none" w:sz="0" w:space="0" w:color="auto"/>
          </w:divBdr>
        </w:div>
        <w:div w:id="253512742">
          <w:marLeft w:val="0"/>
          <w:marRight w:val="0"/>
          <w:marTop w:val="0"/>
          <w:marBottom w:val="0"/>
          <w:divBdr>
            <w:top w:val="none" w:sz="0" w:space="0" w:color="auto"/>
            <w:left w:val="none" w:sz="0" w:space="0" w:color="auto"/>
            <w:bottom w:val="none" w:sz="0" w:space="0" w:color="auto"/>
            <w:right w:val="none" w:sz="0" w:space="0" w:color="auto"/>
          </w:divBdr>
        </w:div>
        <w:div w:id="2119444926">
          <w:marLeft w:val="0"/>
          <w:marRight w:val="0"/>
          <w:marTop w:val="0"/>
          <w:marBottom w:val="0"/>
          <w:divBdr>
            <w:top w:val="none" w:sz="0" w:space="0" w:color="auto"/>
            <w:left w:val="none" w:sz="0" w:space="0" w:color="auto"/>
            <w:bottom w:val="none" w:sz="0" w:space="0" w:color="auto"/>
            <w:right w:val="none" w:sz="0" w:space="0" w:color="auto"/>
          </w:divBdr>
        </w:div>
        <w:div w:id="1908417483">
          <w:marLeft w:val="0"/>
          <w:marRight w:val="0"/>
          <w:marTop w:val="0"/>
          <w:marBottom w:val="0"/>
          <w:divBdr>
            <w:top w:val="none" w:sz="0" w:space="0" w:color="auto"/>
            <w:left w:val="none" w:sz="0" w:space="0" w:color="auto"/>
            <w:bottom w:val="none" w:sz="0" w:space="0" w:color="auto"/>
            <w:right w:val="none" w:sz="0" w:space="0" w:color="auto"/>
          </w:divBdr>
        </w:div>
        <w:div w:id="666709196">
          <w:marLeft w:val="0"/>
          <w:marRight w:val="0"/>
          <w:marTop w:val="0"/>
          <w:marBottom w:val="0"/>
          <w:divBdr>
            <w:top w:val="none" w:sz="0" w:space="0" w:color="auto"/>
            <w:left w:val="none" w:sz="0" w:space="0" w:color="auto"/>
            <w:bottom w:val="none" w:sz="0" w:space="0" w:color="auto"/>
            <w:right w:val="none" w:sz="0" w:space="0" w:color="auto"/>
          </w:divBdr>
        </w:div>
        <w:div w:id="629211372">
          <w:marLeft w:val="0"/>
          <w:marRight w:val="0"/>
          <w:marTop w:val="0"/>
          <w:marBottom w:val="0"/>
          <w:divBdr>
            <w:top w:val="none" w:sz="0" w:space="0" w:color="auto"/>
            <w:left w:val="none" w:sz="0" w:space="0" w:color="auto"/>
            <w:bottom w:val="none" w:sz="0" w:space="0" w:color="auto"/>
            <w:right w:val="none" w:sz="0" w:space="0" w:color="auto"/>
          </w:divBdr>
        </w:div>
        <w:div w:id="1997032578">
          <w:marLeft w:val="0"/>
          <w:marRight w:val="0"/>
          <w:marTop w:val="0"/>
          <w:marBottom w:val="0"/>
          <w:divBdr>
            <w:top w:val="none" w:sz="0" w:space="0" w:color="auto"/>
            <w:left w:val="none" w:sz="0" w:space="0" w:color="auto"/>
            <w:bottom w:val="none" w:sz="0" w:space="0" w:color="auto"/>
            <w:right w:val="none" w:sz="0" w:space="0" w:color="auto"/>
          </w:divBdr>
        </w:div>
        <w:div w:id="1194609655">
          <w:marLeft w:val="0"/>
          <w:marRight w:val="0"/>
          <w:marTop w:val="0"/>
          <w:marBottom w:val="0"/>
          <w:divBdr>
            <w:top w:val="none" w:sz="0" w:space="0" w:color="auto"/>
            <w:left w:val="none" w:sz="0" w:space="0" w:color="auto"/>
            <w:bottom w:val="none" w:sz="0" w:space="0" w:color="auto"/>
            <w:right w:val="none" w:sz="0" w:space="0" w:color="auto"/>
          </w:divBdr>
        </w:div>
        <w:div w:id="1406143082">
          <w:marLeft w:val="0"/>
          <w:marRight w:val="0"/>
          <w:marTop w:val="0"/>
          <w:marBottom w:val="0"/>
          <w:divBdr>
            <w:top w:val="none" w:sz="0" w:space="0" w:color="auto"/>
            <w:left w:val="none" w:sz="0" w:space="0" w:color="auto"/>
            <w:bottom w:val="none" w:sz="0" w:space="0" w:color="auto"/>
            <w:right w:val="none" w:sz="0" w:space="0" w:color="auto"/>
          </w:divBdr>
        </w:div>
        <w:div w:id="83578760">
          <w:marLeft w:val="0"/>
          <w:marRight w:val="0"/>
          <w:marTop w:val="0"/>
          <w:marBottom w:val="0"/>
          <w:divBdr>
            <w:top w:val="none" w:sz="0" w:space="0" w:color="auto"/>
            <w:left w:val="none" w:sz="0" w:space="0" w:color="auto"/>
            <w:bottom w:val="none" w:sz="0" w:space="0" w:color="auto"/>
            <w:right w:val="none" w:sz="0" w:space="0" w:color="auto"/>
          </w:divBdr>
        </w:div>
        <w:div w:id="601184006">
          <w:marLeft w:val="0"/>
          <w:marRight w:val="0"/>
          <w:marTop w:val="0"/>
          <w:marBottom w:val="0"/>
          <w:divBdr>
            <w:top w:val="none" w:sz="0" w:space="0" w:color="auto"/>
            <w:left w:val="none" w:sz="0" w:space="0" w:color="auto"/>
            <w:bottom w:val="none" w:sz="0" w:space="0" w:color="auto"/>
            <w:right w:val="none" w:sz="0" w:space="0" w:color="auto"/>
          </w:divBdr>
        </w:div>
        <w:div w:id="327829864">
          <w:marLeft w:val="0"/>
          <w:marRight w:val="0"/>
          <w:marTop w:val="0"/>
          <w:marBottom w:val="0"/>
          <w:divBdr>
            <w:top w:val="none" w:sz="0" w:space="0" w:color="auto"/>
            <w:left w:val="none" w:sz="0" w:space="0" w:color="auto"/>
            <w:bottom w:val="none" w:sz="0" w:space="0" w:color="auto"/>
            <w:right w:val="none" w:sz="0" w:space="0" w:color="auto"/>
          </w:divBdr>
        </w:div>
        <w:div w:id="1107509070">
          <w:marLeft w:val="0"/>
          <w:marRight w:val="0"/>
          <w:marTop w:val="0"/>
          <w:marBottom w:val="0"/>
          <w:divBdr>
            <w:top w:val="none" w:sz="0" w:space="0" w:color="auto"/>
            <w:left w:val="none" w:sz="0" w:space="0" w:color="auto"/>
            <w:bottom w:val="none" w:sz="0" w:space="0" w:color="auto"/>
            <w:right w:val="none" w:sz="0" w:space="0" w:color="auto"/>
          </w:divBdr>
        </w:div>
        <w:div w:id="602954389">
          <w:marLeft w:val="0"/>
          <w:marRight w:val="0"/>
          <w:marTop w:val="0"/>
          <w:marBottom w:val="0"/>
          <w:divBdr>
            <w:top w:val="none" w:sz="0" w:space="0" w:color="auto"/>
            <w:left w:val="none" w:sz="0" w:space="0" w:color="auto"/>
            <w:bottom w:val="none" w:sz="0" w:space="0" w:color="auto"/>
            <w:right w:val="none" w:sz="0" w:space="0" w:color="auto"/>
          </w:divBdr>
        </w:div>
        <w:div w:id="472991453">
          <w:marLeft w:val="0"/>
          <w:marRight w:val="0"/>
          <w:marTop w:val="0"/>
          <w:marBottom w:val="0"/>
          <w:divBdr>
            <w:top w:val="none" w:sz="0" w:space="0" w:color="auto"/>
            <w:left w:val="none" w:sz="0" w:space="0" w:color="auto"/>
            <w:bottom w:val="none" w:sz="0" w:space="0" w:color="auto"/>
            <w:right w:val="none" w:sz="0" w:space="0" w:color="auto"/>
          </w:divBdr>
        </w:div>
        <w:div w:id="440337887">
          <w:marLeft w:val="0"/>
          <w:marRight w:val="0"/>
          <w:marTop w:val="0"/>
          <w:marBottom w:val="0"/>
          <w:divBdr>
            <w:top w:val="none" w:sz="0" w:space="0" w:color="auto"/>
            <w:left w:val="none" w:sz="0" w:space="0" w:color="auto"/>
            <w:bottom w:val="none" w:sz="0" w:space="0" w:color="auto"/>
            <w:right w:val="none" w:sz="0" w:space="0" w:color="auto"/>
          </w:divBdr>
        </w:div>
        <w:div w:id="1181507139">
          <w:marLeft w:val="0"/>
          <w:marRight w:val="0"/>
          <w:marTop w:val="0"/>
          <w:marBottom w:val="0"/>
          <w:divBdr>
            <w:top w:val="none" w:sz="0" w:space="0" w:color="auto"/>
            <w:left w:val="none" w:sz="0" w:space="0" w:color="auto"/>
            <w:bottom w:val="none" w:sz="0" w:space="0" w:color="auto"/>
            <w:right w:val="none" w:sz="0" w:space="0" w:color="auto"/>
          </w:divBdr>
        </w:div>
        <w:div w:id="1196776999">
          <w:marLeft w:val="0"/>
          <w:marRight w:val="0"/>
          <w:marTop w:val="0"/>
          <w:marBottom w:val="0"/>
          <w:divBdr>
            <w:top w:val="none" w:sz="0" w:space="0" w:color="auto"/>
            <w:left w:val="none" w:sz="0" w:space="0" w:color="auto"/>
            <w:bottom w:val="none" w:sz="0" w:space="0" w:color="auto"/>
            <w:right w:val="none" w:sz="0" w:space="0" w:color="auto"/>
          </w:divBdr>
        </w:div>
        <w:div w:id="588779599">
          <w:marLeft w:val="0"/>
          <w:marRight w:val="0"/>
          <w:marTop w:val="0"/>
          <w:marBottom w:val="0"/>
          <w:divBdr>
            <w:top w:val="none" w:sz="0" w:space="0" w:color="auto"/>
            <w:left w:val="none" w:sz="0" w:space="0" w:color="auto"/>
            <w:bottom w:val="none" w:sz="0" w:space="0" w:color="auto"/>
            <w:right w:val="none" w:sz="0" w:space="0" w:color="auto"/>
          </w:divBdr>
        </w:div>
        <w:div w:id="689768892">
          <w:marLeft w:val="0"/>
          <w:marRight w:val="0"/>
          <w:marTop w:val="0"/>
          <w:marBottom w:val="0"/>
          <w:divBdr>
            <w:top w:val="none" w:sz="0" w:space="0" w:color="auto"/>
            <w:left w:val="none" w:sz="0" w:space="0" w:color="auto"/>
            <w:bottom w:val="none" w:sz="0" w:space="0" w:color="auto"/>
            <w:right w:val="none" w:sz="0" w:space="0" w:color="auto"/>
          </w:divBdr>
        </w:div>
        <w:div w:id="48889983">
          <w:marLeft w:val="0"/>
          <w:marRight w:val="0"/>
          <w:marTop w:val="0"/>
          <w:marBottom w:val="0"/>
          <w:divBdr>
            <w:top w:val="none" w:sz="0" w:space="0" w:color="auto"/>
            <w:left w:val="none" w:sz="0" w:space="0" w:color="auto"/>
            <w:bottom w:val="none" w:sz="0" w:space="0" w:color="auto"/>
            <w:right w:val="none" w:sz="0" w:space="0" w:color="auto"/>
          </w:divBdr>
        </w:div>
        <w:div w:id="559486479">
          <w:marLeft w:val="0"/>
          <w:marRight w:val="0"/>
          <w:marTop w:val="0"/>
          <w:marBottom w:val="0"/>
          <w:divBdr>
            <w:top w:val="none" w:sz="0" w:space="0" w:color="auto"/>
            <w:left w:val="none" w:sz="0" w:space="0" w:color="auto"/>
            <w:bottom w:val="none" w:sz="0" w:space="0" w:color="auto"/>
            <w:right w:val="none" w:sz="0" w:space="0" w:color="auto"/>
          </w:divBdr>
        </w:div>
        <w:div w:id="1395618123">
          <w:marLeft w:val="0"/>
          <w:marRight w:val="0"/>
          <w:marTop w:val="0"/>
          <w:marBottom w:val="0"/>
          <w:divBdr>
            <w:top w:val="none" w:sz="0" w:space="0" w:color="auto"/>
            <w:left w:val="none" w:sz="0" w:space="0" w:color="auto"/>
            <w:bottom w:val="none" w:sz="0" w:space="0" w:color="auto"/>
            <w:right w:val="none" w:sz="0" w:space="0" w:color="auto"/>
          </w:divBdr>
        </w:div>
        <w:div w:id="1942493773">
          <w:marLeft w:val="0"/>
          <w:marRight w:val="0"/>
          <w:marTop w:val="0"/>
          <w:marBottom w:val="0"/>
          <w:divBdr>
            <w:top w:val="none" w:sz="0" w:space="0" w:color="auto"/>
            <w:left w:val="none" w:sz="0" w:space="0" w:color="auto"/>
            <w:bottom w:val="none" w:sz="0" w:space="0" w:color="auto"/>
            <w:right w:val="none" w:sz="0" w:space="0" w:color="auto"/>
          </w:divBdr>
        </w:div>
        <w:div w:id="313338139">
          <w:marLeft w:val="0"/>
          <w:marRight w:val="0"/>
          <w:marTop w:val="0"/>
          <w:marBottom w:val="0"/>
          <w:divBdr>
            <w:top w:val="none" w:sz="0" w:space="0" w:color="auto"/>
            <w:left w:val="none" w:sz="0" w:space="0" w:color="auto"/>
            <w:bottom w:val="none" w:sz="0" w:space="0" w:color="auto"/>
            <w:right w:val="none" w:sz="0" w:space="0" w:color="auto"/>
          </w:divBdr>
        </w:div>
        <w:div w:id="264309363">
          <w:marLeft w:val="0"/>
          <w:marRight w:val="0"/>
          <w:marTop w:val="0"/>
          <w:marBottom w:val="0"/>
          <w:divBdr>
            <w:top w:val="none" w:sz="0" w:space="0" w:color="auto"/>
            <w:left w:val="none" w:sz="0" w:space="0" w:color="auto"/>
            <w:bottom w:val="none" w:sz="0" w:space="0" w:color="auto"/>
            <w:right w:val="none" w:sz="0" w:space="0" w:color="auto"/>
          </w:divBdr>
        </w:div>
        <w:div w:id="1584947962">
          <w:marLeft w:val="0"/>
          <w:marRight w:val="0"/>
          <w:marTop w:val="0"/>
          <w:marBottom w:val="0"/>
          <w:divBdr>
            <w:top w:val="none" w:sz="0" w:space="0" w:color="auto"/>
            <w:left w:val="none" w:sz="0" w:space="0" w:color="auto"/>
            <w:bottom w:val="none" w:sz="0" w:space="0" w:color="auto"/>
            <w:right w:val="none" w:sz="0" w:space="0" w:color="auto"/>
          </w:divBdr>
        </w:div>
        <w:div w:id="674654489">
          <w:marLeft w:val="0"/>
          <w:marRight w:val="0"/>
          <w:marTop w:val="0"/>
          <w:marBottom w:val="0"/>
          <w:divBdr>
            <w:top w:val="none" w:sz="0" w:space="0" w:color="auto"/>
            <w:left w:val="none" w:sz="0" w:space="0" w:color="auto"/>
            <w:bottom w:val="none" w:sz="0" w:space="0" w:color="auto"/>
            <w:right w:val="none" w:sz="0" w:space="0" w:color="auto"/>
          </w:divBdr>
        </w:div>
        <w:div w:id="327488133">
          <w:marLeft w:val="0"/>
          <w:marRight w:val="0"/>
          <w:marTop w:val="0"/>
          <w:marBottom w:val="0"/>
          <w:divBdr>
            <w:top w:val="none" w:sz="0" w:space="0" w:color="auto"/>
            <w:left w:val="none" w:sz="0" w:space="0" w:color="auto"/>
            <w:bottom w:val="none" w:sz="0" w:space="0" w:color="auto"/>
            <w:right w:val="none" w:sz="0" w:space="0" w:color="auto"/>
          </w:divBdr>
        </w:div>
        <w:div w:id="71893269">
          <w:marLeft w:val="0"/>
          <w:marRight w:val="0"/>
          <w:marTop w:val="0"/>
          <w:marBottom w:val="0"/>
          <w:divBdr>
            <w:top w:val="none" w:sz="0" w:space="0" w:color="auto"/>
            <w:left w:val="none" w:sz="0" w:space="0" w:color="auto"/>
            <w:bottom w:val="none" w:sz="0" w:space="0" w:color="auto"/>
            <w:right w:val="none" w:sz="0" w:space="0" w:color="auto"/>
          </w:divBdr>
        </w:div>
        <w:div w:id="409621219">
          <w:marLeft w:val="0"/>
          <w:marRight w:val="0"/>
          <w:marTop w:val="0"/>
          <w:marBottom w:val="0"/>
          <w:divBdr>
            <w:top w:val="none" w:sz="0" w:space="0" w:color="auto"/>
            <w:left w:val="none" w:sz="0" w:space="0" w:color="auto"/>
            <w:bottom w:val="none" w:sz="0" w:space="0" w:color="auto"/>
            <w:right w:val="none" w:sz="0" w:space="0" w:color="auto"/>
          </w:divBdr>
        </w:div>
        <w:div w:id="1728381976">
          <w:marLeft w:val="0"/>
          <w:marRight w:val="0"/>
          <w:marTop w:val="0"/>
          <w:marBottom w:val="0"/>
          <w:divBdr>
            <w:top w:val="none" w:sz="0" w:space="0" w:color="auto"/>
            <w:left w:val="none" w:sz="0" w:space="0" w:color="auto"/>
            <w:bottom w:val="none" w:sz="0" w:space="0" w:color="auto"/>
            <w:right w:val="none" w:sz="0" w:space="0" w:color="auto"/>
          </w:divBdr>
        </w:div>
        <w:div w:id="530072077">
          <w:marLeft w:val="0"/>
          <w:marRight w:val="0"/>
          <w:marTop w:val="0"/>
          <w:marBottom w:val="0"/>
          <w:divBdr>
            <w:top w:val="none" w:sz="0" w:space="0" w:color="auto"/>
            <w:left w:val="none" w:sz="0" w:space="0" w:color="auto"/>
            <w:bottom w:val="none" w:sz="0" w:space="0" w:color="auto"/>
            <w:right w:val="none" w:sz="0" w:space="0" w:color="auto"/>
          </w:divBdr>
        </w:div>
        <w:div w:id="18551647">
          <w:marLeft w:val="0"/>
          <w:marRight w:val="0"/>
          <w:marTop w:val="0"/>
          <w:marBottom w:val="0"/>
          <w:divBdr>
            <w:top w:val="none" w:sz="0" w:space="0" w:color="auto"/>
            <w:left w:val="none" w:sz="0" w:space="0" w:color="auto"/>
            <w:bottom w:val="none" w:sz="0" w:space="0" w:color="auto"/>
            <w:right w:val="none" w:sz="0" w:space="0" w:color="auto"/>
          </w:divBdr>
        </w:div>
        <w:div w:id="1010333725">
          <w:marLeft w:val="0"/>
          <w:marRight w:val="0"/>
          <w:marTop w:val="0"/>
          <w:marBottom w:val="0"/>
          <w:divBdr>
            <w:top w:val="none" w:sz="0" w:space="0" w:color="auto"/>
            <w:left w:val="none" w:sz="0" w:space="0" w:color="auto"/>
            <w:bottom w:val="none" w:sz="0" w:space="0" w:color="auto"/>
            <w:right w:val="none" w:sz="0" w:space="0" w:color="auto"/>
          </w:divBdr>
        </w:div>
        <w:div w:id="672531724">
          <w:marLeft w:val="0"/>
          <w:marRight w:val="0"/>
          <w:marTop w:val="0"/>
          <w:marBottom w:val="0"/>
          <w:divBdr>
            <w:top w:val="none" w:sz="0" w:space="0" w:color="auto"/>
            <w:left w:val="none" w:sz="0" w:space="0" w:color="auto"/>
            <w:bottom w:val="none" w:sz="0" w:space="0" w:color="auto"/>
            <w:right w:val="none" w:sz="0" w:space="0" w:color="auto"/>
          </w:divBdr>
        </w:div>
        <w:div w:id="712193034">
          <w:marLeft w:val="0"/>
          <w:marRight w:val="0"/>
          <w:marTop w:val="0"/>
          <w:marBottom w:val="0"/>
          <w:divBdr>
            <w:top w:val="none" w:sz="0" w:space="0" w:color="auto"/>
            <w:left w:val="none" w:sz="0" w:space="0" w:color="auto"/>
            <w:bottom w:val="none" w:sz="0" w:space="0" w:color="auto"/>
            <w:right w:val="none" w:sz="0" w:space="0" w:color="auto"/>
          </w:divBdr>
        </w:div>
        <w:div w:id="1945726566">
          <w:marLeft w:val="0"/>
          <w:marRight w:val="0"/>
          <w:marTop w:val="0"/>
          <w:marBottom w:val="0"/>
          <w:divBdr>
            <w:top w:val="none" w:sz="0" w:space="0" w:color="auto"/>
            <w:left w:val="none" w:sz="0" w:space="0" w:color="auto"/>
            <w:bottom w:val="none" w:sz="0" w:space="0" w:color="auto"/>
            <w:right w:val="none" w:sz="0" w:space="0" w:color="auto"/>
          </w:divBdr>
        </w:div>
      </w:divsChild>
    </w:div>
    <w:div w:id="1518304469">
      <w:bodyDiv w:val="1"/>
      <w:marLeft w:val="0"/>
      <w:marRight w:val="0"/>
      <w:marTop w:val="0"/>
      <w:marBottom w:val="0"/>
      <w:divBdr>
        <w:top w:val="none" w:sz="0" w:space="0" w:color="auto"/>
        <w:left w:val="none" w:sz="0" w:space="0" w:color="auto"/>
        <w:bottom w:val="none" w:sz="0" w:space="0" w:color="auto"/>
        <w:right w:val="none" w:sz="0" w:space="0" w:color="auto"/>
      </w:divBdr>
    </w:div>
    <w:div w:id="1570075898">
      <w:bodyDiv w:val="1"/>
      <w:marLeft w:val="0"/>
      <w:marRight w:val="0"/>
      <w:marTop w:val="0"/>
      <w:marBottom w:val="0"/>
      <w:divBdr>
        <w:top w:val="none" w:sz="0" w:space="0" w:color="auto"/>
        <w:left w:val="none" w:sz="0" w:space="0" w:color="auto"/>
        <w:bottom w:val="none" w:sz="0" w:space="0" w:color="auto"/>
        <w:right w:val="none" w:sz="0" w:space="0" w:color="auto"/>
      </w:divBdr>
    </w:div>
    <w:div w:id="1638412430">
      <w:bodyDiv w:val="1"/>
      <w:marLeft w:val="0"/>
      <w:marRight w:val="0"/>
      <w:marTop w:val="0"/>
      <w:marBottom w:val="0"/>
      <w:divBdr>
        <w:top w:val="none" w:sz="0" w:space="0" w:color="auto"/>
        <w:left w:val="none" w:sz="0" w:space="0" w:color="auto"/>
        <w:bottom w:val="none" w:sz="0" w:space="0" w:color="auto"/>
        <w:right w:val="none" w:sz="0" w:space="0" w:color="auto"/>
      </w:divBdr>
    </w:div>
    <w:div w:id="1654724760">
      <w:bodyDiv w:val="1"/>
      <w:marLeft w:val="0"/>
      <w:marRight w:val="0"/>
      <w:marTop w:val="0"/>
      <w:marBottom w:val="0"/>
      <w:divBdr>
        <w:top w:val="none" w:sz="0" w:space="0" w:color="auto"/>
        <w:left w:val="none" w:sz="0" w:space="0" w:color="auto"/>
        <w:bottom w:val="none" w:sz="0" w:space="0" w:color="auto"/>
        <w:right w:val="none" w:sz="0" w:space="0" w:color="auto"/>
      </w:divBdr>
    </w:div>
    <w:div w:id="1657294270">
      <w:bodyDiv w:val="1"/>
      <w:marLeft w:val="0"/>
      <w:marRight w:val="0"/>
      <w:marTop w:val="0"/>
      <w:marBottom w:val="0"/>
      <w:divBdr>
        <w:top w:val="none" w:sz="0" w:space="0" w:color="auto"/>
        <w:left w:val="none" w:sz="0" w:space="0" w:color="auto"/>
        <w:bottom w:val="none" w:sz="0" w:space="0" w:color="auto"/>
        <w:right w:val="none" w:sz="0" w:space="0" w:color="auto"/>
      </w:divBdr>
    </w:div>
    <w:div w:id="1691950210">
      <w:bodyDiv w:val="1"/>
      <w:marLeft w:val="0"/>
      <w:marRight w:val="0"/>
      <w:marTop w:val="0"/>
      <w:marBottom w:val="0"/>
      <w:divBdr>
        <w:top w:val="none" w:sz="0" w:space="0" w:color="auto"/>
        <w:left w:val="none" w:sz="0" w:space="0" w:color="auto"/>
        <w:bottom w:val="none" w:sz="0" w:space="0" w:color="auto"/>
        <w:right w:val="none" w:sz="0" w:space="0" w:color="auto"/>
      </w:divBdr>
      <w:divsChild>
        <w:div w:id="580022553">
          <w:marLeft w:val="0"/>
          <w:marRight w:val="0"/>
          <w:marTop w:val="0"/>
          <w:marBottom w:val="0"/>
          <w:divBdr>
            <w:top w:val="none" w:sz="0" w:space="0" w:color="auto"/>
            <w:left w:val="none" w:sz="0" w:space="0" w:color="auto"/>
            <w:bottom w:val="none" w:sz="0" w:space="0" w:color="auto"/>
            <w:right w:val="none" w:sz="0" w:space="0" w:color="auto"/>
          </w:divBdr>
          <w:divsChild>
            <w:div w:id="7598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3977">
      <w:bodyDiv w:val="1"/>
      <w:marLeft w:val="0"/>
      <w:marRight w:val="0"/>
      <w:marTop w:val="0"/>
      <w:marBottom w:val="0"/>
      <w:divBdr>
        <w:top w:val="none" w:sz="0" w:space="0" w:color="auto"/>
        <w:left w:val="none" w:sz="0" w:space="0" w:color="auto"/>
        <w:bottom w:val="none" w:sz="0" w:space="0" w:color="auto"/>
        <w:right w:val="none" w:sz="0" w:space="0" w:color="auto"/>
      </w:divBdr>
    </w:div>
    <w:div w:id="1807580433">
      <w:bodyDiv w:val="1"/>
      <w:marLeft w:val="0"/>
      <w:marRight w:val="0"/>
      <w:marTop w:val="0"/>
      <w:marBottom w:val="0"/>
      <w:divBdr>
        <w:top w:val="none" w:sz="0" w:space="0" w:color="auto"/>
        <w:left w:val="none" w:sz="0" w:space="0" w:color="auto"/>
        <w:bottom w:val="none" w:sz="0" w:space="0" w:color="auto"/>
        <w:right w:val="none" w:sz="0" w:space="0" w:color="auto"/>
      </w:divBdr>
    </w:div>
    <w:div w:id="1844932964">
      <w:bodyDiv w:val="1"/>
      <w:marLeft w:val="0"/>
      <w:marRight w:val="0"/>
      <w:marTop w:val="0"/>
      <w:marBottom w:val="0"/>
      <w:divBdr>
        <w:top w:val="none" w:sz="0" w:space="0" w:color="auto"/>
        <w:left w:val="none" w:sz="0" w:space="0" w:color="auto"/>
        <w:bottom w:val="none" w:sz="0" w:space="0" w:color="auto"/>
        <w:right w:val="none" w:sz="0" w:space="0" w:color="auto"/>
      </w:divBdr>
      <w:divsChild>
        <w:div w:id="1504513408">
          <w:marLeft w:val="0"/>
          <w:marRight w:val="0"/>
          <w:marTop w:val="0"/>
          <w:marBottom w:val="0"/>
          <w:divBdr>
            <w:top w:val="none" w:sz="0" w:space="0" w:color="auto"/>
            <w:left w:val="none" w:sz="0" w:space="0" w:color="auto"/>
            <w:bottom w:val="none" w:sz="0" w:space="0" w:color="auto"/>
            <w:right w:val="none" w:sz="0" w:space="0" w:color="auto"/>
          </w:divBdr>
        </w:div>
        <w:div w:id="16398149">
          <w:marLeft w:val="0"/>
          <w:marRight w:val="0"/>
          <w:marTop w:val="0"/>
          <w:marBottom w:val="0"/>
          <w:divBdr>
            <w:top w:val="none" w:sz="0" w:space="0" w:color="auto"/>
            <w:left w:val="none" w:sz="0" w:space="0" w:color="auto"/>
            <w:bottom w:val="none" w:sz="0" w:space="0" w:color="auto"/>
            <w:right w:val="none" w:sz="0" w:space="0" w:color="auto"/>
          </w:divBdr>
        </w:div>
        <w:div w:id="1673873093">
          <w:marLeft w:val="0"/>
          <w:marRight w:val="0"/>
          <w:marTop w:val="0"/>
          <w:marBottom w:val="0"/>
          <w:divBdr>
            <w:top w:val="none" w:sz="0" w:space="0" w:color="auto"/>
            <w:left w:val="none" w:sz="0" w:space="0" w:color="auto"/>
            <w:bottom w:val="none" w:sz="0" w:space="0" w:color="auto"/>
            <w:right w:val="none" w:sz="0" w:space="0" w:color="auto"/>
          </w:divBdr>
        </w:div>
        <w:div w:id="144206995">
          <w:marLeft w:val="0"/>
          <w:marRight w:val="0"/>
          <w:marTop w:val="0"/>
          <w:marBottom w:val="0"/>
          <w:divBdr>
            <w:top w:val="none" w:sz="0" w:space="0" w:color="auto"/>
            <w:left w:val="none" w:sz="0" w:space="0" w:color="auto"/>
            <w:bottom w:val="none" w:sz="0" w:space="0" w:color="auto"/>
            <w:right w:val="none" w:sz="0" w:space="0" w:color="auto"/>
          </w:divBdr>
        </w:div>
        <w:div w:id="2021731909">
          <w:marLeft w:val="0"/>
          <w:marRight w:val="0"/>
          <w:marTop w:val="0"/>
          <w:marBottom w:val="0"/>
          <w:divBdr>
            <w:top w:val="none" w:sz="0" w:space="0" w:color="auto"/>
            <w:left w:val="none" w:sz="0" w:space="0" w:color="auto"/>
            <w:bottom w:val="none" w:sz="0" w:space="0" w:color="auto"/>
            <w:right w:val="none" w:sz="0" w:space="0" w:color="auto"/>
          </w:divBdr>
        </w:div>
        <w:div w:id="737019594">
          <w:marLeft w:val="0"/>
          <w:marRight w:val="0"/>
          <w:marTop w:val="0"/>
          <w:marBottom w:val="0"/>
          <w:divBdr>
            <w:top w:val="none" w:sz="0" w:space="0" w:color="auto"/>
            <w:left w:val="none" w:sz="0" w:space="0" w:color="auto"/>
            <w:bottom w:val="none" w:sz="0" w:space="0" w:color="auto"/>
            <w:right w:val="none" w:sz="0" w:space="0" w:color="auto"/>
          </w:divBdr>
        </w:div>
        <w:div w:id="241716180">
          <w:marLeft w:val="0"/>
          <w:marRight w:val="0"/>
          <w:marTop w:val="0"/>
          <w:marBottom w:val="0"/>
          <w:divBdr>
            <w:top w:val="none" w:sz="0" w:space="0" w:color="auto"/>
            <w:left w:val="none" w:sz="0" w:space="0" w:color="auto"/>
            <w:bottom w:val="none" w:sz="0" w:space="0" w:color="auto"/>
            <w:right w:val="none" w:sz="0" w:space="0" w:color="auto"/>
          </w:divBdr>
        </w:div>
        <w:div w:id="341050827">
          <w:marLeft w:val="0"/>
          <w:marRight w:val="0"/>
          <w:marTop w:val="0"/>
          <w:marBottom w:val="0"/>
          <w:divBdr>
            <w:top w:val="none" w:sz="0" w:space="0" w:color="auto"/>
            <w:left w:val="none" w:sz="0" w:space="0" w:color="auto"/>
            <w:bottom w:val="none" w:sz="0" w:space="0" w:color="auto"/>
            <w:right w:val="none" w:sz="0" w:space="0" w:color="auto"/>
          </w:divBdr>
        </w:div>
        <w:div w:id="1243833530">
          <w:marLeft w:val="0"/>
          <w:marRight w:val="0"/>
          <w:marTop w:val="0"/>
          <w:marBottom w:val="0"/>
          <w:divBdr>
            <w:top w:val="none" w:sz="0" w:space="0" w:color="auto"/>
            <w:left w:val="none" w:sz="0" w:space="0" w:color="auto"/>
            <w:bottom w:val="none" w:sz="0" w:space="0" w:color="auto"/>
            <w:right w:val="none" w:sz="0" w:space="0" w:color="auto"/>
          </w:divBdr>
        </w:div>
        <w:div w:id="1528526013">
          <w:marLeft w:val="0"/>
          <w:marRight w:val="0"/>
          <w:marTop w:val="0"/>
          <w:marBottom w:val="0"/>
          <w:divBdr>
            <w:top w:val="none" w:sz="0" w:space="0" w:color="auto"/>
            <w:left w:val="none" w:sz="0" w:space="0" w:color="auto"/>
            <w:bottom w:val="none" w:sz="0" w:space="0" w:color="auto"/>
            <w:right w:val="none" w:sz="0" w:space="0" w:color="auto"/>
          </w:divBdr>
        </w:div>
        <w:div w:id="298995497">
          <w:marLeft w:val="0"/>
          <w:marRight w:val="0"/>
          <w:marTop w:val="0"/>
          <w:marBottom w:val="0"/>
          <w:divBdr>
            <w:top w:val="none" w:sz="0" w:space="0" w:color="auto"/>
            <w:left w:val="none" w:sz="0" w:space="0" w:color="auto"/>
            <w:bottom w:val="none" w:sz="0" w:space="0" w:color="auto"/>
            <w:right w:val="none" w:sz="0" w:space="0" w:color="auto"/>
          </w:divBdr>
        </w:div>
        <w:div w:id="1843812414">
          <w:marLeft w:val="0"/>
          <w:marRight w:val="0"/>
          <w:marTop w:val="0"/>
          <w:marBottom w:val="0"/>
          <w:divBdr>
            <w:top w:val="none" w:sz="0" w:space="0" w:color="auto"/>
            <w:left w:val="none" w:sz="0" w:space="0" w:color="auto"/>
            <w:bottom w:val="none" w:sz="0" w:space="0" w:color="auto"/>
            <w:right w:val="none" w:sz="0" w:space="0" w:color="auto"/>
          </w:divBdr>
        </w:div>
        <w:div w:id="1547717955">
          <w:marLeft w:val="0"/>
          <w:marRight w:val="0"/>
          <w:marTop w:val="0"/>
          <w:marBottom w:val="0"/>
          <w:divBdr>
            <w:top w:val="none" w:sz="0" w:space="0" w:color="auto"/>
            <w:left w:val="none" w:sz="0" w:space="0" w:color="auto"/>
            <w:bottom w:val="none" w:sz="0" w:space="0" w:color="auto"/>
            <w:right w:val="none" w:sz="0" w:space="0" w:color="auto"/>
          </w:divBdr>
        </w:div>
        <w:div w:id="260458687">
          <w:marLeft w:val="0"/>
          <w:marRight w:val="0"/>
          <w:marTop w:val="0"/>
          <w:marBottom w:val="0"/>
          <w:divBdr>
            <w:top w:val="none" w:sz="0" w:space="0" w:color="auto"/>
            <w:left w:val="none" w:sz="0" w:space="0" w:color="auto"/>
            <w:bottom w:val="none" w:sz="0" w:space="0" w:color="auto"/>
            <w:right w:val="none" w:sz="0" w:space="0" w:color="auto"/>
          </w:divBdr>
        </w:div>
        <w:div w:id="1516767172">
          <w:marLeft w:val="0"/>
          <w:marRight w:val="0"/>
          <w:marTop w:val="0"/>
          <w:marBottom w:val="0"/>
          <w:divBdr>
            <w:top w:val="none" w:sz="0" w:space="0" w:color="auto"/>
            <w:left w:val="none" w:sz="0" w:space="0" w:color="auto"/>
            <w:bottom w:val="none" w:sz="0" w:space="0" w:color="auto"/>
            <w:right w:val="none" w:sz="0" w:space="0" w:color="auto"/>
          </w:divBdr>
        </w:div>
        <w:div w:id="1654868222">
          <w:marLeft w:val="0"/>
          <w:marRight w:val="0"/>
          <w:marTop w:val="0"/>
          <w:marBottom w:val="0"/>
          <w:divBdr>
            <w:top w:val="none" w:sz="0" w:space="0" w:color="auto"/>
            <w:left w:val="none" w:sz="0" w:space="0" w:color="auto"/>
            <w:bottom w:val="none" w:sz="0" w:space="0" w:color="auto"/>
            <w:right w:val="none" w:sz="0" w:space="0" w:color="auto"/>
          </w:divBdr>
        </w:div>
        <w:div w:id="1327783825">
          <w:marLeft w:val="0"/>
          <w:marRight w:val="0"/>
          <w:marTop w:val="0"/>
          <w:marBottom w:val="0"/>
          <w:divBdr>
            <w:top w:val="none" w:sz="0" w:space="0" w:color="auto"/>
            <w:left w:val="none" w:sz="0" w:space="0" w:color="auto"/>
            <w:bottom w:val="none" w:sz="0" w:space="0" w:color="auto"/>
            <w:right w:val="none" w:sz="0" w:space="0" w:color="auto"/>
          </w:divBdr>
        </w:div>
        <w:div w:id="1588031472">
          <w:marLeft w:val="0"/>
          <w:marRight w:val="0"/>
          <w:marTop w:val="0"/>
          <w:marBottom w:val="0"/>
          <w:divBdr>
            <w:top w:val="none" w:sz="0" w:space="0" w:color="auto"/>
            <w:left w:val="none" w:sz="0" w:space="0" w:color="auto"/>
            <w:bottom w:val="none" w:sz="0" w:space="0" w:color="auto"/>
            <w:right w:val="none" w:sz="0" w:space="0" w:color="auto"/>
          </w:divBdr>
        </w:div>
        <w:div w:id="1839038136">
          <w:marLeft w:val="0"/>
          <w:marRight w:val="0"/>
          <w:marTop w:val="0"/>
          <w:marBottom w:val="0"/>
          <w:divBdr>
            <w:top w:val="none" w:sz="0" w:space="0" w:color="auto"/>
            <w:left w:val="none" w:sz="0" w:space="0" w:color="auto"/>
            <w:bottom w:val="none" w:sz="0" w:space="0" w:color="auto"/>
            <w:right w:val="none" w:sz="0" w:space="0" w:color="auto"/>
          </w:divBdr>
        </w:div>
        <w:div w:id="142047014">
          <w:marLeft w:val="0"/>
          <w:marRight w:val="0"/>
          <w:marTop w:val="0"/>
          <w:marBottom w:val="0"/>
          <w:divBdr>
            <w:top w:val="none" w:sz="0" w:space="0" w:color="auto"/>
            <w:left w:val="none" w:sz="0" w:space="0" w:color="auto"/>
            <w:bottom w:val="none" w:sz="0" w:space="0" w:color="auto"/>
            <w:right w:val="none" w:sz="0" w:space="0" w:color="auto"/>
          </w:divBdr>
        </w:div>
        <w:div w:id="539170004">
          <w:marLeft w:val="0"/>
          <w:marRight w:val="0"/>
          <w:marTop w:val="0"/>
          <w:marBottom w:val="0"/>
          <w:divBdr>
            <w:top w:val="none" w:sz="0" w:space="0" w:color="auto"/>
            <w:left w:val="none" w:sz="0" w:space="0" w:color="auto"/>
            <w:bottom w:val="none" w:sz="0" w:space="0" w:color="auto"/>
            <w:right w:val="none" w:sz="0" w:space="0" w:color="auto"/>
          </w:divBdr>
        </w:div>
        <w:div w:id="112140028">
          <w:marLeft w:val="0"/>
          <w:marRight w:val="0"/>
          <w:marTop w:val="0"/>
          <w:marBottom w:val="0"/>
          <w:divBdr>
            <w:top w:val="none" w:sz="0" w:space="0" w:color="auto"/>
            <w:left w:val="none" w:sz="0" w:space="0" w:color="auto"/>
            <w:bottom w:val="none" w:sz="0" w:space="0" w:color="auto"/>
            <w:right w:val="none" w:sz="0" w:space="0" w:color="auto"/>
          </w:divBdr>
        </w:div>
        <w:div w:id="763888260">
          <w:marLeft w:val="0"/>
          <w:marRight w:val="0"/>
          <w:marTop w:val="0"/>
          <w:marBottom w:val="0"/>
          <w:divBdr>
            <w:top w:val="none" w:sz="0" w:space="0" w:color="auto"/>
            <w:left w:val="none" w:sz="0" w:space="0" w:color="auto"/>
            <w:bottom w:val="none" w:sz="0" w:space="0" w:color="auto"/>
            <w:right w:val="none" w:sz="0" w:space="0" w:color="auto"/>
          </w:divBdr>
        </w:div>
        <w:div w:id="141041632">
          <w:marLeft w:val="0"/>
          <w:marRight w:val="0"/>
          <w:marTop w:val="0"/>
          <w:marBottom w:val="0"/>
          <w:divBdr>
            <w:top w:val="none" w:sz="0" w:space="0" w:color="auto"/>
            <w:left w:val="none" w:sz="0" w:space="0" w:color="auto"/>
            <w:bottom w:val="none" w:sz="0" w:space="0" w:color="auto"/>
            <w:right w:val="none" w:sz="0" w:space="0" w:color="auto"/>
          </w:divBdr>
        </w:div>
        <w:div w:id="1930040407">
          <w:marLeft w:val="0"/>
          <w:marRight w:val="0"/>
          <w:marTop w:val="0"/>
          <w:marBottom w:val="0"/>
          <w:divBdr>
            <w:top w:val="none" w:sz="0" w:space="0" w:color="auto"/>
            <w:left w:val="none" w:sz="0" w:space="0" w:color="auto"/>
            <w:bottom w:val="none" w:sz="0" w:space="0" w:color="auto"/>
            <w:right w:val="none" w:sz="0" w:space="0" w:color="auto"/>
          </w:divBdr>
        </w:div>
        <w:div w:id="1388189150">
          <w:marLeft w:val="0"/>
          <w:marRight w:val="0"/>
          <w:marTop w:val="0"/>
          <w:marBottom w:val="0"/>
          <w:divBdr>
            <w:top w:val="none" w:sz="0" w:space="0" w:color="auto"/>
            <w:left w:val="none" w:sz="0" w:space="0" w:color="auto"/>
            <w:bottom w:val="none" w:sz="0" w:space="0" w:color="auto"/>
            <w:right w:val="none" w:sz="0" w:space="0" w:color="auto"/>
          </w:divBdr>
        </w:div>
        <w:div w:id="1635601673">
          <w:marLeft w:val="0"/>
          <w:marRight w:val="0"/>
          <w:marTop w:val="0"/>
          <w:marBottom w:val="0"/>
          <w:divBdr>
            <w:top w:val="none" w:sz="0" w:space="0" w:color="auto"/>
            <w:left w:val="none" w:sz="0" w:space="0" w:color="auto"/>
            <w:bottom w:val="none" w:sz="0" w:space="0" w:color="auto"/>
            <w:right w:val="none" w:sz="0" w:space="0" w:color="auto"/>
          </w:divBdr>
        </w:div>
        <w:div w:id="1657147801">
          <w:marLeft w:val="0"/>
          <w:marRight w:val="0"/>
          <w:marTop w:val="0"/>
          <w:marBottom w:val="0"/>
          <w:divBdr>
            <w:top w:val="none" w:sz="0" w:space="0" w:color="auto"/>
            <w:left w:val="none" w:sz="0" w:space="0" w:color="auto"/>
            <w:bottom w:val="none" w:sz="0" w:space="0" w:color="auto"/>
            <w:right w:val="none" w:sz="0" w:space="0" w:color="auto"/>
          </w:divBdr>
        </w:div>
        <w:div w:id="489828256">
          <w:marLeft w:val="0"/>
          <w:marRight w:val="0"/>
          <w:marTop w:val="0"/>
          <w:marBottom w:val="0"/>
          <w:divBdr>
            <w:top w:val="none" w:sz="0" w:space="0" w:color="auto"/>
            <w:left w:val="none" w:sz="0" w:space="0" w:color="auto"/>
            <w:bottom w:val="none" w:sz="0" w:space="0" w:color="auto"/>
            <w:right w:val="none" w:sz="0" w:space="0" w:color="auto"/>
          </w:divBdr>
        </w:div>
        <w:div w:id="890383842">
          <w:marLeft w:val="0"/>
          <w:marRight w:val="0"/>
          <w:marTop w:val="0"/>
          <w:marBottom w:val="0"/>
          <w:divBdr>
            <w:top w:val="none" w:sz="0" w:space="0" w:color="auto"/>
            <w:left w:val="none" w:sz="0" w:space="0" w:color="auto"/>
            <w:bottom w:val="none" w:sz="0" w:space="0" w:color="auto"/>
            <w:right w:val="none" w:sz="0" w:space="0" w:color="auto"/>
          </w:divBdr>
        </w:div>
        <w:div w:id="1342505789">
          <w:marLeft w:val="0"/>
          <w:marRight w:val="0"/>
          <w:marTop w:val="0"/>
          <w:marBottom w:val="0"/>
          <w:divBdr>
            <w:top w:val="none" w:sz="0" w:space="0" w:color="auto"/>
            <w:left w:val="none" w:sz="0" w:space="0" w:color="auto"/>
            <w:bottom w:val="none" w:sz="0" w:space="0" w:color="auto"/>
            <w:right w:val="none" w:sz="0" w:space="0" w:color="auto"/>
          </w:divBdr>
        </w:div>
        <w:div w:id="1388334505">
          <w:marLeft w:val="0"/>
          <w:marRight w:val="0"/>
          <w:marTop w:val="0"/>
          <w:marBottom w:val="0"/>
          <w:divBdr>
            <w:top w:val="none" w:sz="0" w:space="0" w:color="auto"/>
            <w:left w:val="none" w:sz="0" w:space="0" w:color="auto"/>
            <w:bottom w:val="none" w:sz="0" w:space="0" w:color="auto"/>
            <w:right w:val="none" w:sz="0" w:space="0" w:color="auto"/>
          </w:divBdr>
        </w:div>
        <w:div w:id="1752462629">
          <w:marLeft w:val="0"/>
          <w:marRight w:val="0"/>
          <w:marTop w:val="0"/>
          <w:marBottom w:val="0"/>
          <w:divBdr>
            <w:top w:val="none" w:sz="0" w:space="0" w:color="auto"/>
            <w:left w:val="none" w:sz="0" w:space="0" w:color="auto"/>
            <w:bottom w:val="none" w:sz="0" w:space="0" w:color="auto"/>
            <w:right w:val="none" w:sz="0" w:space="0" w:color="auto"/>
          </w:divBdr>
        </w:div>
        <w:div w:id="838620346">
          <w:marLeft w:val="0"/>
          <w:marRight w:val="0"/>
          <w:marTop w:val="0"/>
          <w:marBottom w:val="0"/>
          <w:divBdr>
            <w:top w:val="none" w:sz="0" w:space="0" w:color="auto"/>
            <w:left w:val="none" w:sz="0" w:space="0" w:color="auto"/>
            <w:bottom w:val="none" w:sz="0" w:space="0" w:color="auto"/>
            <w:right w:val="none" w:sz="0" w:space="0" w:color="auto"/>
          </w:divBdr>
        </w:div>
        <w:div w:id="372000276">
          <w:marLeft w:val="0"/>
          <w:marRight w:val="0"/>
          <w:marTop w:val="0"/>
          <w:marBottom w:val="0"/>
          <w:divBdr>
            <w:top w:val="none" w:sz="0" w:space="0" w:color="auto"/>
            <w:left w:val="none" w:sz="0" w:space="0" w:color="auto"/>
            <w:bottom w:val="none" w:sz="0" w:space="0" w:color="auto"/>
            <w:right w:val="none" w:sz="0" w:space="0" w:color="auto"/>
          </w:divBdr>
        </w:div>
        <w:div w:id="310258679">
          <w:marLeft w:val="0"/>
          <w:marRight w:val="0"/>
          <w:marTop w:val="0"/>
          <w:marBottom w:val="0"/>
          <w:divBdr>
            <w:top w:val="none" w:sz="0" w:space="0" w:color="auto"/>
            <w:left w:val="none" w:sz="0" w:space="0" w:color="auto"/>
            <w:bottom w:val="none" w:sz="0" w:space="0" w:color="auto"/>
            <w:right w:val="none" w:sz="0" w:space="0" w:color="auto"/>
          </w:divBdr>
        </w:div>
        <w:div w:id="1100223238">
          <w:marLeft w:val="0"/>
          <w:marRight w:val="0"/>
          <w:marTop w:val="0"/>
          <w:marBottom w:val="0"/>
          <w:divBdr>
            <w:top w:val="none" w:sz="0" w:space="0" w:color="auto"/>
            <w:left w:val="none" w:sz="0" w:space="0" w:color="auto"/>
            <w:bottom w:val="none" w:sz="0" w:space="0" w:color="auto"/>
            <w:right w:val="none" w:sz="0" w:space="0" w:color="auto"/>
          </w:divBdr>
        </w:div>
        <w:div w:id="1772159330">
          <w:marLeft w:val="0"/>
          <w:marRight w:val="0"/>
          <w:marTop w:val="0"/>
          <w:marBottom w:val="0"/>
          <w:divBdr>
            <w:top w:val="none" w:sz="0" w:space="0" w:color="auto"/>
            <w:left w:val="none" w:sz="0" w:space="0" w:color="auto"/>
            <w:bottom w:val="none" w:sz="0" w:space="0" w:color="auto"/>
            <w:right w:val="none" w:sz="0" w:space="0" w:color="auto"/>
          </w:divBdr>
        </w:div>
        <w:div w:id="88552921">
          <w:marLeft w:val="0"/>
          <w:marRight w:val="0"/>
          <w:marTop w:val="0"/>
          <w:marBottom w:val="0"/>
          <w:divBdr>
            <w:top w:val="none" w:sz="0" w:space="0" w:color="auto"/>
            <w:left w:val="none" w:sz="0" w:space="0" w:color="auto"/>
            <w:bottom w:val="none" w:sz="0" w:space="0" w:color="auto"/>
            <w:right w:val="none" w:sz="0" w:space="0" w:color="auto"/>
          </w:divBdr>
        </w:div>
        <w:div w:id="1809937196">
          <w:marLeft w:val="0"/>
          <w:marRight w:val="0"/>
          <w:marTop w:val="0"/>
          <w:marBottom w:val="0"/>
          <w:divBdr>
            <w:top w:val="none" w:sz="0" w:space="0" w:color="auto"/>
            <w:left w:val="none" w:sz="0" w:space="0" w:color="auto"/>
            <w:bottom w:val="none" w:sz="0" w:space="0" w:color="auto"/>
            <w:right w:val="none" w:sz="0" w:space="0" w:color="auto"/>
          </w:divBdr>
        </w:div>
        <w:div w:id="223181875">
          <w:marLeft w:val="0"/>
          <w:marRight w:val="0"/>
          <w:marTop w:val="0"/>
          <w:marBottom w:val="0"/>
          <w:divBdr>
            <w:top w:val="none" w:sz="0" w:space="0" w:color="auto"/>
            <w:left w:val="none" w:sz="0" w:space="0" w:color="auto"/>
            <w:bottom w:val="none" w:sz="0" w:space="0" w:color="auto"/>
            <w:right w:val="none" w:sz="0" w:space="0" w:color="auto"/>
          </w:divBdr>
        </w:div>
      </w:divsChild>
    </w:div>
    <w:div w:id="1880243284">
      <w:bodyDiv w:val="1"/>
      <w:marLeft w:val="0"/>
      <w:marRight w:val="0"/>
      <w:marTop w:val="0"/>
      <w:marBottom w:val="0"/>
      <w:divBdr>
        <w:top w:val="none" w:sz="0" w:space="0" w:color="auto"/>
        <w:left w:val="none" w:sz="0" w:space="0" w:color="auto"/>
        <w:bottom w:val="none" w:sz="0" w:space="0" w:color="auto"/>
        <w:right w:val="none" w:sz="0" w:space="0" w:color="auto"/>
      </w:divBdr>
    </w:div>
    <w:div w:id="1898666947">
      <w:bodyDiv w:val="1"/>
      <w:marLeft w:val="0"/>
      <w:marRight w:val="0"/>
      <w:marTop w:val="0"/>
      <w:marBottom w:val="0"/>
      <w:divBdr>
        <w:top w:val="none" w:sz="0" w:space="0" w:color="auto"/>
        <w:left w:val="none" w:sz="0" w:space="0" w:color="auto"/>
        <w:bottom w:val="none" w:sz="0" w:space="0" w:color="auto"/>
        <w:right w:val="none" w:sz="0" w:space="0" w:color="auto"/>
      </w:divBdr>
      <w:divsChild>
        <w:div w:id="379594376">
          <w:marLeft w:val="0"/>
          <w:marRight w:val="0"/>
          <w:marTop w:val="0"/>
          <w:marBottom w:val="0"/>
          <w:divBdr>
            <w:top w:val="none" w:sz="0" w:space="0" w:color="auto"/>
            <w:left w:val="none" w:sz="0" w:space="0" w:color="auto"/>
            <w:bottom w:val="none" w:sz="0" w:space="0" w:color="auto"/>
            <w:right w:val="none" w:sz="0" w:space="0" w:color="auto"/>
          </w:divBdr>
        </w:div>
        <w:div w:id="1264537772">
          <w:marLeft w:val="0"/>
          <w:marRight w:val="0"/>
          <w:marTop w:val="0"/>
          <w:marBottom w:val="0"/>
          <w:divBdr>
            <w:top w:val="none" w:sz="0" w:space="0" w:color="auto"/>
            <w:left w:val="none" w:sz="0" w:space="0" w:color="auto"/>
            <w:bottom w:val="none" w:sz="0" w:space="0" w:color="auto"/>
            <w:right w:val="none" w:sz="0" w:space="0" w:color="auto"/>
          </w:divBdr>
        </w:div>
        <w:div w:id="1275163967">
          <w:marLeft w:val="0"/>
          <w:marRight w:val="0"/>
          <w:marTop w:val="0"/>
          <w:marBottom w:val="0"/>
          <w:divBdr>
            <w:top w:val="none" w:sz="0" w:space="0" w:color="auto"/>
            <w:left w:val="none" w:sz="0" w:space="0" w:color="auto"/>
            <w:bottom w:val="none" w:sz="0" w:space="0" w:color="auto"/>
            <w:right w:val="none" w:sz="0" w:space="0" w:color="auto"/>
          </w:divBdr>
        </w:div>
      </w:divsChild>
    </w:div>
    <w:div w:id="1964992637">
      <w:bodyDiv w:val="1"/>
      <w:marLeft w:val="0"/>
      <w:marRight w:val="0"/>
      <w:marTop w:val="0"/>
      <w:marBottom w:val="0"/>
      <w:divBdr>
        <w:top w:val="none" w:sz="0" w:space="0" w:color="auto"/>
        <w:left w:val="none" w:sz="0" w:space="0" w:color="auto"/>
        <w:bottom w:val="none" w:sz="0" w:space="0" w:color="auto"/>
        <w:right w:val="none" w:sz="0" w:space="0" w:color="auto"/>
      </w:divBdr>
    </w:div>
    <w:div w:id="2003964802">
      <w:bodyDiv w:val="1"/>
      <w:marLeft w:val="0"/>
      <w:marRight w:val="0"/>
      <w:marTop w:val="0"/>
      <w:marBottom w:val="0"/>
      <w:divBdr>
        <w:top w:val="none" w:sz="0" w:space="0" w:color="auto"/>
        <w:left w:val="none" w:sz="0" w:space="0" w:color="auto"/>
        <w:bottom w:val="none" w:sz="0" w:space="0" w:color="auto"/>
        <w:right w:val="none" w:sz="0" w:space="0" w:color="auto"/>
      </w:divBdr>
    </w:div>
    <w:div w:id="2019497837">
      <w:bodyDiv w:val="1"/>
      <w:marLeft w:val="0"/>
      <w:marRight w:val="0"/>
      <w:marTop w:val="0"/>
      <w:marBottom w:val="0"/>
      <w:divBdr>
        <w:top w:val="none" w:sz="0" w:space="0" w:color="auto"/>
        <w:left w:val="none" w:sz="0" w:space="0" w:color="auto"/>
        <w:bottom w:val="none" w:sz="0" w:space="0" w:color="auto"/>
        <w:right w:val="none" w:sz="0" w:space="0" w:color="auto"/>
      </w:divBdr>
    </w:div>
    <w:div w:id="2024430613">
      <w:bodyDiv w:val="1"/>
      <w:marLeft w:val="0"/>
      <w:marRight w:val="0"/>
      <w:marTop w:val="0"/>
      <w:marBottom w:val="0"/>
      <w:divBdr>
        <w:top w:val="none" w:sz="0" w:space="0" w:color="auto"/>
        <w:left w:val="none" w:sz="0" w:space="0" w:color="auto"/>
        <w:bottom w:val="none" w:sz="0" w:space="0" w:color="auto"/>
        <w:right w:val="none" w:sz="0" w:space="0" w:color="auto"/>
      </w:divBdr>
    </w:div>
    <w:div w:id="2036805845">
      <w:bodyDiv w:val="1"/>
      <w:marLeft w:val="0"/>
      <w:marRight w:val="0"/>
      <w:marTop w:val="0"/>
      <w:marBottom w:val="0"/>
      <w:divBdr>
        <w:top w:val="none" w:sz="0" w:space="0" w:color="auto"/>
        <w:left w:val="none" w:sz="0" w:space="0" w:color="auto"/>
        <w:bottom w:val="none" w:sz="0" w:space="0" w:color="auto"/>
        <w:right w:val="none" w:sz="0" w:space="0" w:color="auto"/>
      </w:divBdr>
    </w:div>
    <w:div w:id="2061435230">
      <w:bodyDiv w:val="1"/>
      <w:marLeft w:val="0"/>
      <w:marRight w:val="0"/>
      <w:marTop w:val="0"/>
      <w:marBottom w:val="0"/>
      <w:divBdr>
        <w:top w:val="none" w:sz="0" w:space="0" w:color="auto"/>
        <w:left w:val="none" w:sz="0" w:space="0" w:color="auto"/>
        <w:bottom w:val="none" w:sz="0" w:space="0" w:color="auto"/>
        <w:right w:val="none" w:sz="0" w:space="0" w:color="auto"/>
      </w:divBdr>
    </w:div>
    <w:div w:id="2064714205">
      <w:bodyDiv w:val="1"/>
      <w:marLeft w:val="0"/>
      <w:marRight w:val="0"/>
      <w:marTop w:val="0"/>
      <w:marBottom w:val="0"/>
      <w:divBdr>
        <w:top w:val="none" w:sz="0" w:space="0" w:color="auto"/>
        <w:left w:val="none" w:sz="0" w:space="0" w:color="auto"/>
        <w:bottom w:val="none" w:sz="0" w:space="0" w:color="auto"/>
        <w:right w:val="none" w:sz="0" w:space="0" w:color="auto"/>
      </w:divBdr>
    </w:div>
    <w:div w:id="2069914079">
      <w:bodyDiv w:val="1"/>
      <w:marLeft w:val="0"/>
      <w:marRight w:val="0"/>
      <w:marTop w:val="0"/>
      <w:marBottom w:val="0"/>
      <w:divBdr>
        <w:top w:val="none" w:sz="0" w:space="0" w:color="auto"/>
        <w:left w:val="none" w:sz="0" w:space="0" w:color="auto"/>
        <w:bottom w:val="none" w:sz="0" w:space="0" w:color="auto"/>
        <w:right w:val="none" w:sz="0" w:space="0" w:color="auto"/>
      </w:divBdr>
    </w:div>
    <w:div w:id="212626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irkapp.gov.cz/detail/SPPLETJX2OP32RX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qZhT9Pnsn4Z+U0lMZ+yIirItbAzXiN/QxXyqXjcgBk4=</DigestValue>
    </Reference>
    <Reference Type="http://www.w3.org/2000/09/xmldsig#Object" URI="#idOfficeObject">
      <DigestMethod Algorithm="http://www.w3.org/2001/04/xmlenc#sha256"/>
      <DigestValue>JUY+69VHkB4lXhTHI1wNHy0ockBvlJ5XonqWHDOAXxg=</DigestValue>
    </Reference>
    <Reference Type="http://uri.etsi.org/01903#SignedProperties" URI="#idSignedProperties">
      <Transforms>
        <Transform Algorithm="http://www.w3.org/TR/2001/REC-xml-c14n-20010315"/>
      </Transforms>
      <DigestMethod Algorithm="http://www.w3.org/2001/04/xmlenc#sha256"/>
      <DigestValue>A1vYeIoZdlox82YJGdp0hWbM3jvCFrvA1+uw+SV1i7Q=</DigestValue>
    </Reference>
    <Reference Type="http://www.w3.org/2000/09/xmldsig#Object" URI="#idValidSigLnImg">
      <DigestMethod Algorithm="http://www.w3.org/2001/04/xmlenc#sha256"/>
      <DigestValue>DpzRj/IlGQGQMs4DhC9+mz3C3j/LZMoEse0umTnVR7E=</DigestValue>
    </Reference>
    <Reference Type="http://www.w3.org/2000/09/xmldsig#Object" URI="#idInvalidSigLnImg">
      <DigestMethod Algorithm="http://www.w3.org/2001/04/xmlenc#sha256"/>
      <DigestValue>g7dpUpAc6WEH6fIH1WtkuufkwNZLF0btplcE4QunAN0=</DigestValue>
    </Reference>
  </SignedInfo>
  <SignatureValue>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</SignatureValue>
  <KeyInfo>
    <X509Data>
      <X509Certificate>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W5E7+H/hXuoPPoMIf2JcNTUfuIFJ7UbnqIcgw0BHRaI=</DigestValue>
      </Reference>
      <Reference URI="/word/document.xml?ContentType=application/vnd.openxmlformats-officedocument.wordprocessingml.document.main+xml">
        <DigestMethod Algorithm="http://www.w3.org/2001/04/xmlenc#sha256"/>
        <DigestValue>xI8Hf74ydGgGX2gmNXzs5dmNq9Lqi5t26NRU+bgyg/Y=</DigestValue>
      </Reference>
      <Reference URI="/word/endnotes.xml?ContentType=application/vnd.openxmlformats-officedocument.wordprocessingml.endnotes+xml">
        <DigestMethod Algorithm="http://www.w3.org/2001/04/xmlenc#sha256"/>
        <DigestValue>RQLFpd4o7lZbhhMcxSAA6MyK73vx8YvrkLqMbcH2fKo=</DigestValue>
      </Reference>
      <Reference URI="/word/fontTable.xml?ContentType=application/vnd.openxmlformats-officedocument.wordprocessingml.fontTable+xml">
        <DigestMethod Algorithm="http://www.w3.org/2001/04/xmlenc#sha256"/>
        <DigestValue>9c2bCLvyI8UDjLCX4FdtPfzJ9o72k3ZGjMQdttDgaBg=</DigestValue>
      </Reference>
      <Reference URI="/word/footer1.xml?ContentType=application/vnd.openxmlformats-officedocument.wordprocessingml.footer+xml">
        <DigestMethod Algorithm="http://www.w3.org/2001/04/xmlenc#sha256"/>
        <DigestValue>YM839j6NteUnnvM5R4V0bQiPVGeHItdabIyDXOb22h8=</DigestValue>
      </Reference>
      <Reference URI="/word/footnotes.xml?ContentType=application/vnd.openxmlformats-officedocument.wordprocessingml.footnotes+xml">
        <DigestMethod Algorithm="http://www.w3.org/2001/04/xmlenc#sha256"/>
        <DigestValue>tOkycM8B6ds1x7ruhgYhV9sTFzE6Y5jOGsgG89H4iaM=</DigestValue>
      </Reference>
      <Reference URI="/word/media/image1.emf?ContentType=image/x-emf">
        <DigestMethod Algorithm="http://www.w3.org/2001/04/xmlenc#sha256"/>
        <DigestValue>Ei+I8t01QUyfkjPCM/hPQyp40dkCDoJfhA8bF3gUjdk=</DigestValue>
      </Reference>
      <Reference URI="/word/numbering.xml?ContentType=application/vnd.openxmlformats-officedocument.wordprocessingml.numbering+xml">
        <DigestMethod Algorithm="http://www.w3.org/2001/04/xmlenc#sha256"/>
        <DigestValue>3gUNwZj6VRIvYmd5up5GX12Pq+SadXIDYUEv0H4NcTw=</DigestValue>
      </Reference>
      <Reference URI="/word/settings.xml?ContentType=application/vnd.openxmlformats-officedocument.wordprocessingml.settings+xml">
        <DigestMethod Algorithm="http://www.w3.org/2001/04/xmlenc#sha256"/>
        <DigestValue>sLGJSguk03Ob375Wlq1R1NiBU+LdM6mhQwwPvxJcYYE=</DigestValue>
      </Reference>
      <Reference URI="/word/styles.xml?ContentType=application/vnd.openxmlformats-officedocument.wordprocessingml.styles+xml">
        <DigestMethod Algorithm="http://www.w3.org/2001/04/xmlenc#sha256"/>
        <DigestValue>pLunTfeuvBWQEEF8D/u5YQIlhfUc1vpdWQ7ciNIf7qU=</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CLl+Gfd5QJRW5NYpKORp1nrAeCVKYTMaBHa8P+PCyzs=</DigestValue>
      </Reference>
    </Manifest>
    <SignatureProperties>
      <SignatureProperty Id="idSignatureTime" Target="#idPackageSignature">
        <mdssi:SignatureTime xmlns:mdssi="http://schemas.openxmlformats.org/package/2006/digital-signature">
          <mdssi:Format>YYYY-MM-DDThh:mm:ssTZD</mdssi:Format>
          <mdssi:Value>2025-09-12T11:34:39Z</mdssi:Value>
        </mdssi:SignatureTime>
      </SignatureProperty>
    </SignatureProperties>
  </Object>
  <Object Id="idOfficeObject">
    <SignatureProperties>
      <SignatureProperty Id="idOfficeV1Details" Target="#idPackageSignature">
        <SignatureInfoV1 xmlns="http://schemas.microsoft.com/office/2006/digsig">
          <SetupID>{A521F849-590E-4EEB-A5CE-7BEFDCEEBC98}</SetupID>
          <SignatureText/>
          <SignatureImage>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MAAAAZAAAAAAAAAAAAAAArAAAAH8AAAAAAAAAAAAAAK0AAACAAAAAKQCqAAAAAAAAAAAAAACAPwAAAAAAAAAAAACAPwAAAAAAAAAAAAAAAAAAAAAAAAAAAAAAAAAAAAAAAAAAIgAAAAwAAAD/////RgAAABwAAAAQAAAARU1GKwJAAAAMAAAAAAAAAA4AAAAUAAAAAAAAABAAAAAUAAAA</SignatureImage>
          <SignatureComments/>
          <WindowsVersion>10.0</WindowsVersion>
          <OfficeVersion>16.0.19127/27</OfficeVersion>
          <ApplicationVersion>16.0.19127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2025-09-12T11:34:39Z</xd:SigningTime>
          <xd:SigningCertificate>
            <xd:Cert>
              <xd:CertDigest>
                <DigestMethod Algorithm="http://www.w3.org/2001/04/xmlenc#sha256"/>
                <DigestValue>W5zQBI4f/Q2XMj+lLX+714+o7KN2hfUehwdsJ5GqyW4=</DigestValue>
              </xd:CertDigest>
              <xd:IssuerSerial>
                <X509IssuerName>CN=PostSignum Qualified CA 4, O="Česká pošta, s.p.", OID.2.5.4.97=NTRCZ-47114983, C=CZ</X509IssuerName>
                <X509SerialNumber>23667449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Object Id="idValidSigLnImg">AQAAAGwAAAAAAAAAAAAAAD8BAACfAAAAAAAAAAAAAABmFgAAOwsAACBFTUYAAAEAgHkAAMsAAAAFAAAAAAAAAAAAAAAAAAAAgAcAADgEAABYAQAAwgAAAAAAAAAAAAAAAAAAAMA/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IAAAAFAAAAMQEAABUAAADyAAAABQAAAEA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PIAAAAFAAAAMgEAABYAAAAlAAAADAAAAAEAAABUAAAAiAAAAPMAAAAFAAAAMAEAABUAAAABAAAAVVWPQSa0j0HzAAAABQAAAAoAAABMAAAAAAAAAAAAAAAAAAAA//////////9gAAAAMQAyAC4AMAA5AC4AMgAwADIANQ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VWPQSa0j0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D4W2D4AAAAAAAAAAEse2D4AAEBCAAAAQiQAAAAkAAAAPhbYPgAAAAAAAAAASx7YPgAAQEIAAABCBAAAAHMAAAAMAAAAAAAAAA0AAAAQAAAAMAAAACAAAABSAAAAcAEAAAQAAAAUAAAACQAAAAAAAAAAAAAAvAIAAAAAAO4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B/AAAAcQAAAAEAAABVVY9BJrSPQQ8AAABhAAAAEwAAAEwAAAAAAAAAAAAAAAAAAAD//////////3QAAABKAFUARAByAC4AIABMAGEAZABpAHMAbABhAHYAIABSAGUAbgANAQEBBQAAAAkAAAAJAAAABQAAAAMAAAAEAAAABgAAAAcAAAAIAAAAAwAAAAYAAAADAAAABwAAAAYAAAAEAAAACAAAAAcAAAAHAAAABgAAAEsAAABAAAAAMAAAAAUAAAAgAAAAAQAAAAEAAAAQAAAAAAAAAAAAAABAAQAAoAAAAAAAAAAAAAAAQAEAAKAAAAAlAAAADAAAAAIAAAAnAAAAGAAAAAQAAAAAAAAA////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</Object>
  <Object Id="idInvalidSigLnImg">AQAAAGwAAAAAAAAAAAAAAD8BAACfAAAAAAAAAAAAAABmFgAAOwsAACBFTUYAAAEA/H8AANIAAAAFAAAAAAAAAAAAAAAAAAAAgAcAADgEAABYAQAAwgAAAAAAAAAAAAAAAAAAAMA/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SAAAAFQAAADAAAAAFAAAAYw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TAAAAFgAAACUAAAAMAAAAAQAAAFQAAACoAAAAMQAAAAUAAACRAAAAFQAAAAEAAABVVY9BJrSPQTEAAAAFAAAADwAAAEwAAAAAAAAAAAAAAAAAAAD//////////2wAAABOAGUAcABsAGEAdABuAP0AIABwAG8AZABwAGkAcwAAAAoAAAAHAAAACAAAAAMAAAAHAAAABAAAAAcAAAAGAAAABAAAAAgAAAAIAAAACAAAAAgAAAADAAAABgAAAEsAAABAAAAAMAAAAAUAAAAgAAAAAQAAAAEAAAAQAAAAAAAAAAAAAABAAQAAoAAAAAAAAAAAAAAAQAEAAKAAAABSAAAAcAEAAAIAAAAUAAAACQAAAAAAAAAAAAAAvAIAAAAAAO4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VVj0EmtI9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tg+AAAAAAAAAABLHtg+AABAQgAAAEIkAAAAJAAAAD4W2D4AAAAAAAAAAEse2D4AAEBCAAAAQgQAAABzAAAADAAAAAAAAAANAAAAEAAAADAAAAAgAAAAUgAAAHABAAAEAAAAFAAAAAkAAAAAAAAAAAAAALwCAAAAAADu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wAAAAA8AAABhAAAAfwAAAHEAAAABAAAAVVWPQSa0j0EPAAAAYQAAABMAAABMAAAAAAAAAAAAAAAAAAAA//////////90AAAASgBVAEQAcgAuACAATABhAGQAaQBzAGwAYQB2ACAAUgBlAG4ADQH//wUAAAAJAAAACQAAAAUAAAADAAAABAAAAAYAAAAHAAAACAAAAAMAAAAGAAAAAwAAAAcAAAAGAAAABAAAAAgAAAAHAAAABwAAAAY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BDE0-02BB-4973-A3A4-782FBEA3E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440</Words>
  <Characters>2599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Mesto Tabor</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Kateřina Branžovská</cp:lastModifiedBy>
  <cp:revision>3</cp:revision>
  <cp:lastPrinted>2016-10-14T15:00:00Z</cp:lastPrinted>
  <dcterms:created xsi:type="dcterms:W3CDTF">2025-09-12T08:20:00Z</dcterms:created>
  <dcterms:modified xsi:type="dcterms:W3CDTF">2025-09-12T11:34:00Z</dcterms:modified>
</cp:coreProperties>
</file>